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85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686"/>
        <w:gridCol w:w="3261"/>
        <w:gridCol w:w="7906"/>
      </w:tblGrid>
      <w:tr w:rsidR="00387199" w:rsidRPr="00E13B8A" w14:paraId="188003FB" w14:textId="77777777" w:rsidTr="00EF1559">
        <w:trPr>
          <w:trHeight w:val="2997"/>
        </w:trPr>
        <w:tc>
          <w:tcPr>
            <w:tcW w:w="3686" w:type="dxa"/>
          </w:tcPr>
          <w:p w14:paraId="5D6BE289" w14:textId="77777777" w:rsidR="00387199" w:rsidRPr="00E13B8A" w:rsidRDefault="001B25BE" w:rsidP="00BF289A">
            <w:pPr>
              <w:pStyle w:val="aa"/>
              <w:tabs>
                <w:tab w:val="left" w:pos="3686"/>
              </w:tabs>
              <w:snapToGrid w:val="0"/>
              <w:spacing w:before="0" w:after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9ECCAA4" wp14:editId="4C26C9B9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34290</wp:posOffset>
                  </wp:positionV>
                  <wp:extent cx="1715770" cy="1724660"/>
                  <wp:effectExtent l="0" t="0" r="0" b="0"/>
                  <wp:wrapThrough wrapText="bothSides">
                    <wp:wrapPolygon edited="0">
                      <wp:start x="0" y="0"/>
                      <wp:lineTo x="0" y="21473"/>
                      <wp:lineTo x="21344" y="21473"/>
                      <wp:lineTo x="21344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07A0">
              <w:rPr>
                <w:b/>
                <w:i/>
                <w:noProof/>
                <w:color w:val="292420"/>
                <w:lang w:val="en-GB"/>
              </w:rPr>
              <w:t xml:space="preserve"> </w:t>
            </w:r>
            <w:r w:rsidR="00387199" w:rsidRPr="00E13B8A">
              <w:rPr>
                <w:b/>
                <w:i/>
                <w:noProof/>
                <w:color w:val="292420"/>
              </w:rPr>
              <w:t xml:space="preserve">             </w:t>
            </w:r>
            <w:r w:rsidR="00586A72">
              <w:rPr>
                <w:b/>
                <w:i/>
                <w:noProof/>
                <w:color w:val="292420"/>
                <w:lang w:eastAsia="ru-RU"/>
              </w:rPr>
              <w:t xml:space="preserve">        </w:t>
            </w:r>
          </w:p>
        </w:tc>
        <w:tc>
          <w:tcPr>
            <w:tcW w:w="3261" w:type="dxa"/>
          </w:tcPr>
          <w:p w14:paraId="0EDE8C52" w14:textId="77777777" w:rsidR="00387199" w:rsidRPr="00E13B8A" w:rsidRDefault="00586A72" w:rsidP="00586A72">
            <w:pPr>
              <w:pStyle w:val="aa"/>
              <w:snapToGrid w:val="0"/>
              <w:spacing w:before="0"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1B25BE" w:rsidRPr="00E13B8A">
              <w:rPr>
                <w:b/>
                <w:i/>
                <w:noProof/>
                <w:color w:val="292420"/>
                <w:lang w:eastAsia="ru-RU"/>
              </w:rPr>
              <w:drawing>
                <wp:inline distT="0" distB="0" distL="0" distR="0" wp14:anchorId="0715AE61" wp14:editId="269DEFC1">
                  <wp:extent cx="1916430" cy="1590675"/>
                  <wp:effectExtent l="0" t="0" r="0" b="0"/>
                  <wp:docPr id="1" name="Рисунок 1" descr="univer_Saratov-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niver_Saratov-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6" w:type="dxa"/>
          </w:tcPr>
          <w:p w14:paraId="0AB9E482" w14:textId="77777777" w:rsidR="00387199" w:rsidRPr="00E13B8A" w:rsidRDefault="001B25BE" w:rsidP="00BF289A">
            <w:pPr>
              <w:pStyle w:val="aa"/>
              <w:spacing w:before="0" w:after="0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F50DB6" wp14:editId="111BF043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351790</wp:posOffset>
                  </wp:positionV>
                  <wp:extent cx="1127125" cy="1131570"/>
                  <wp:effectExtent l="0" t="0" r="0" b="0"/>
                  <wp:wrapThrough wrapText="bothSides">
                    <wp:wrapPolygon edited="0">
                      <wp:start x="6571" y="0"/>
                      <wp:lineTo x="3286" y="1818"/>
                      <wp:lineTo x="0" y="5091"/>
                      <wp:lineTo x="0" y="14545"/>
                      <wp:lineTo x="1460" y="17455"/>
                      <wp:lineTo x="1460" y="17818"/>
                      <wp:lineTo x="6206" y="21091"/>
                      <wp:lineTo x="6571" y="21091"/>
                      <wp:lineTo x="14603" y="21091"/>
                      <wp:lineTo x="14968" y="21091"/>
                      <wp:lineTo x="19714" y="17818"/>
                      <wp:lineTo x="19714" y="17455"/>
                      <wp:lineTo x="21174" y="14182"/>
                      <wp:lineTo x="21174" y="5091"/>
                      <wp:lineTo x="17888" y="1818"/>
                      <wp:lineTo x="14603" y="0"/>
                      <wp:lineTo x="6571" y="0"/>
                    </wp:wrapPolygon>
                  </wp:wrapThrough>
                  <wp:docPr id="4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A72">
              <w:t xml:space="preserve">               </w:t>
            </w:r>
          </w:p>
        </w:tc>
      </w:tr>
    </w:tbl>
    <w:p w14:paraId="022562DE" w14:textId="77777777" w:rsidR="00387199" w:rsidRPr="00E13B8A" w:rsidRDefault="00387199" w:rsidP="00387199">
      <w:pPr>
        <w:pStyle w:val="aa"/>
        <w:spacing w:before="0" w:after="0"/>
        <w:rPr>
          <w:b/>
          <w:color w:val="000000"/>
        </w:rPr>
      </w:pPr>
    </w:p>
    <w:p w14:paraId="6F4E9857" w14:textId="77777777" w:rsidR="00387199" w:rsidRPr="00E13B8A" w:rsidRDefault="00387199" w:rsidP="00387199">
      <w:pPr>
        <w:jc w:val="center"/>
        <w:rPr>
          <w:b/>
        </w:rPr>
      </w:pPr>
    </w:p>
    <w:p w14:paraId="35373C91" w14:textId="77777777" w:rsidR="00121BD6" w:rsidRPr="00915D8F" w:rsidRDefault="00121BD6" w:rsidP="00FC52A3">
      <w:pPr>
        <w:pStyle w:val="aa"/>
        <w:spacing w:before="0" w:after="0"/>
        <w:jc w:val="center"/>
        <w:rPr>
          <w:b/>
          <w:bCs/>
        </w:rPr>
      </w:pPr>
      <w:r w:rsidRPr="00915D8F">
        <w:rPr>
          <w:b/>
          <w:bCs/>
        </w:rPr>
        <w:t>ПОЛОЖЕНИЕ</w:t>
      </w:r>
      <w:r w:rsidRPr="00915D8F">
        <w:br/>
      </w:r>
      <w:r w:rsidRPr="00915D8F">
        <w:rPr>
          <w:b/>
          <w:bCs/>
        </w:rPr>
        <w:t xml:space="preserve">о проведении </w:t>
      </w:r>
      <w:bookmarkStart w:id="0" w:name="_Hlk130322106"/>
      <w:r w:rsidR="002B6AA9" w:rsidRPr="00915D8F">
        <w:rPr>
          <w:b/>
          <w:bCs/>
        </w:rPr>
        <w:t>Всероссийского фестиваля</w:t>
      </w:r>
      <w:r w:rsidRPr="00915D8F">
        <w:rPr>
          <w:b/>
          <w:bCs/>
        </w:rPr>
        <w:t xml:space="preserve"> «</w:t>
      </w:r>
      <w:r w:rsidR="00E25B0D">
        <w:rPr>
          <w:b/>
          <w:bCs/>
        </w:rPr>
        <w:t>Осенний</w:t>
      </w:r>
      <w:r w:rsidR="003D4F85" w:rsidRPr="00915D8F">
        <w:rPr>
          <w:b/>
          <w:bCs/>
        </w:rPr>
        <w:t xml:space="preserve"> </w:t>
      </w:r>
      <w:r w:rsidR="002B6AA9" w:rsidRPr="00915D8F">
        <w:rPr>
          <w:b/>
          <w:bCs/>
          <w:lang w:val="en-GB"/>
        </w:rPr>
        <w:t>Book</w:t>
      </w:r>
      <w:r w:rsidR="002B6AA9" w:rsidRPr="00915D8F">
        <w:rPr>
          <w:b/>
          <w:bCs/>
        </w:rPr>
        <w:t xml:space="preserve"> </w:t>
      </w:r>
      <w:r w:rsidR="002B6AA9" w:rsidRPr="00915D8F">
        <w:rPr>
          <w:b/>
          <w:bCs/>
          <w:lang w:val="en-GB"/>
        </w:rPr>
        <w:t>Feast</w:t>
      </w:r>
      <w:r w:rsidR="00E25B0D">
        <w:rPr>
          <w:b/>
          <w:bCs/>
        </w:rPr>
        <w:t xml:space="preserve"> - 202</w:t>
      </w:r>
      <w:r w:rsidR="00D83000">
        <w:rPr>
          <w:b/>
          <w:bCs/>
        </w:rPr>
        <w:t>5</w:t>
      </w:r>
      <w:r w:rsidRPr="00915D8F">
        <w:rPr>
          <w:b/>
          <w:bCs/>
        </w:rPr>
        <w:t>»</w:t>
      </w:r>
      <w:bookmarkEnd w:id="0"/>
    </w:p>
    <w:p w14:paraId="231B53EE" w14:textId="77777777" w:rsidR="00121BD6" w:rsidRPr="00915D8F" w:rsidRDefault="00121BD6">
      <w:pPr>
        <w:pStyle w:val="aa"/>
        <w:spacing w:before="0" w:after="0"/>
        <w:jc w:val="right"/>
      </w:pPr>
    </w:p>
    <w:p w14:paraId="6A6F8F59" w14:textId="77777777" w:rsidR="00121BD6" w:rsidRPr="00EC04D5" w:rsidRDefault="00121BD6">
      <w:pPr>
        <w:pStyle w:val="aa"/>
        <w:numPr>
          <w:ilvl w:val="0"/>
          <w:numId w:val="3"/>
        </w:numPr>
        <w:tabs>
          <w:tab w:val="left" w:pos="0"/>
          <w:tab w:val="left" w:pos="3060"/>
          <w:tab w:val="left" w:pos="3240"/>
        </w:tabs>
        <w:spacing w:before="0" w:after="0"/>
        <w:ind w:left="0"/>
        <w:jc w:val="center"/>
      </w:pPr>
      <w:r w:rsidRPr="00915D8F">
        <w:rPr>
          <w:b/>
          <w:bCs/>
        </w:rPr>
        <w:t>Общие положения</w:t>
      </w:r>
    </w:p>
    <w:p w14:paraId="54DB4AE2" w14:textId="77777777" w:rsidR="00EC04D5" w:rsidRPr="00915D8F" w:rsidRDefault="00EC04D5" w:rsidP="00EC04D5">
      <w:pPr>
        <w:pStyle w:val="aa"/>
        <w:tabs>
          <w:tab w:val="left" w:pos="0"/>
          <w:tab w:val="left" w:pos="3060"/>
          <w:tab w:val="left" w:pos="3240"/>
        </w:tabs>
        <w:spacing w:before="0" w:after="0"/>
      </w:pPr>
    </w:p>
    <w:p w14:paraId="7BD49C1C" w14:textId="77777777" w:rsidR="00EC04D5" w:rsidRPr="00EC04D5" w:rsidRDefault="00EC04D5" w:rsidP="00EC04D5">
      <w:pPr>
        <w:pStyle w:val="aa"/>
        <w:numPr>
          <w:ilvl w:val="1"/>
          <w:numId w:val="3"/>
        </w:numPr>
        <w:tabs>
          <w:tab w:val="left" w:pos="0"/>
        </w:tabs>
        <w:spacing w:before="0" w:after="0"/>
        <w:ind w:left="0" w:hanging="357"/>
        <w:jc w:val="both"/>
        <w:rPr>
          <w:bCs/>
        </w:rPr>
      </w:pPr>
      <w:r>
        <w:t xml:space="preserve">Фестиваль проводится </w:t>
      </w:r>
      <w:r>
        <w:rPr>
          <w:bCs/>
        </w:rPr>
        <w:t>в</w:t>
      </w:r>
      <w:r w:rsidRPr="00EC04D5">
        <w:rPr>
          <w:bCs/>
        </w:rPr>
        <w:t xml:space="preserve"> рамках НЦ РАО и Всероссийского педагогического форума «Язык. История. Общество»</w:t>
      </w:r>
      <w:r>
        <w:rPr>
          <w:bCs/>
        </w:rPr>
        <w:t xml:space="preserve"> (</w:t>
      </w:r>
      <w:r w:rsidRPr="00EC04D5">
        <w:rPr>
          <w:bCs/>
        </w:rPr>
        <w:t>16-25 октября 2025</w:t>
      </w:r>
      <w:r>
        <w:rPr>
          <w:bCs/>
        </w:rPr>
        <w:t>).</w:t>
      </w:r>
    </w:p>
    <w:p w14:paraId="2675E079" w14:textId="77777777" w:rsidR="00121BD6" w:rsidRPr="00915D8F" w:rsidRDefault="00121BD6" w:rsidP="00EC04D5">
      <w:pPr>
        <w:pStyle w:val="aa"/>
        <w:numPr>
          <w:ilvl w:val="1"/>
          <w:numId w:val="3"/>
        </w:numPr>
        <w:tabs>
          <w:tab w:val="left" w:pos="0"/>
        </w:tabs>
        <w:spacing w:before="0" w:after="0"/>
        <w:ind w:left="0" w:hanging="357"/>
        <w:jc w:val="both"/>
      </w:pPr>
      <w:r w:rsidRPr="00915D8F">
        <w:t>Фестиваль проводится</w:t>
      </w:r>
      <w:r w:rsidR="008A29D3" w:rsidRPr="00915D8F">
        <w:t xml:space="preserve"> для студентов и преподавателей </w:t>
      </w:r>
      <w:r w:rsidRPr="00915D8F">
        <w:t>языковых и неязыковых факультетов ВУЗов Российской Федерации и зарубежных стран</w:t>
      </w:r>
      <w:r w:rsidR="00AA7D03" w:rsidRPr="00915D8F">
        <w:t>, а также обучающихся 5-11 классов</w:t>
      </w:r>
      <w:r w:rsidRPr="00915D8F">
        <w:t>.</w:t>
      </w:r>
    </w:p>
    <w:p w14:paraId="13315701" w14:textId="77777777" w:rsidR="00121BD6" w:rsidRPr="00915D8F" w:rsidRDefault="00121BD6">
      <w:pPr>
        <w:pStyle w:val="aa"/>
        <w:numPr>
          <w:ilvl w:val="1"/>
          <w:numId w:val="3"/>
        </w:numPr>
        <w:tabs>
          <w:tab w:val="left" w:pos="0"/>
        </w:tabs>
        <w:spacing w:before="0" w:after="0"/>
        <w:ind w:left="0"/>
        <w:jc w:val="both"/>
        <w:rPr>
          <w:shd w:val="clear" w:color="auto" w:fill="FFFFFF"/>
        </w:rPr>
      </w:pPr>
      <w:r w:rsidRPr="00915D8F">
        <w:t xml:space="preserve">Фестиваль организован кафедрой английского языка и методики его преподавания факультета </w:t>
      </w:r>
      <w:r w:rsidR="00C978C6">
        <w:t>гуманитарных дисциплин, русского и иностранных языков Педагогического института</w:t>
      </w:r>
      <w:r w:rsidRPr="00915D8F">
        <w:t xml:space="preserve"> Саратовского государственного университета имени Н.</w:t>
      </w:r>
      <w:r w:rsidR="00DD642E" w:rsidRPr="00915D8F">
        <w:t xml:space="preserve"> </w:t>
      </w:r>
      <w:r w:rsidRPr="00915D8F">
        <w:t>Г. Чернышевского.</w:t>
      </w:r>
    </w:p>
    <w:p w14:paraId="66E37B0E" w14:textId="77777777" w:rsidR="00121BD6" w:rsidRPr="00915D8F" w:rsidRDefault="00121BD6">
      <w:pPr>
        <w:pStyle w:val="aa"/>
        <w:numPr>
          <w:ilvl w:val="1"/>
          <w:numId w:val="3"/>
        </w:numPr>
        <w:tabs>
          <w:tab w:val="left" w:pos="0"/>
        </w:tabs>
        <w:spacing w:before="0" w:after="0"/>
        <w:ind w:left="0"/>
        <w:jc w:val="both"/>
        <w:rPr>
          <w:shd w:val="clear" w:color="auto" w:fill="FFFFFF"/>
        </w:rPr>
      </w:pPr>
      <w:r w:rsidRPr="00915D8F">
        <w:rPr>
          <w:shd w:val="clear" w:color="auto" w:fill="FFFFFF"/>
        </w:rPr>
        <w:t>Организатор фестиваля распространяет информацию о</w:t>
      </w:r>
      <w:r w:rsidR="002B6AA9" w:rsidRPr="00915D8F">
        <w:rPr>
          <w:shd w:val="clear" w:color="auto" w:fill="FFFFFF"/>
        </w:rPr>
        <w:t xml:space="preserve"> </w:t>
      </w:r>
      <w:r w:rsidRPr="00915D8F">
        <w:rPr>
          <w:shd w:val="clear" w:color="auto" w:fill="FFFFFF"/>
        </w:rPr>
        <w:t>фестивале в заинтересованные организации, разрабатывает и</w:t>
      </w:r>
      <w:r w:rsidR="002B6AA9" w:rsidRPr="00915D8F">
        <w:rPr>
          <w:shd w:val="clear" w:color="auto" w:fill="FFFFFF"/>
        </w:rPr>
        <w:t xml:space="preserve"> </w:t>
      </w:r>
      <w:r w:rsidRPr="00915D8F">
        <w:rPr>
          <w:shd w:val="clear" w:color="auto" w:fill="FFFFFF"/>
        </w:rPr>
        <w:t>осуществляет основные этапы конкурсов, разрабатывает программу лекций</w:t>
      </w:r>
      <w:r w:rsidR="008A29D3" w:rsidRPr="00915D8F">
        <w:rPr>
          <w:shd w:val="clear" w:color="auto" w:fill="FFFFFF"/>
        </w:rPr>
        <w:t>, семинаров</w:t>
      </w:r>
      <w:r w:rsidRPr="00915D8F">
        <w:rPr>
          <w:shd w:val="clear" w:color="auto" w:fill="FFFFFF"/>
        </w:rPr>
        <w:t xml:space="preserve"> и творческих мастерских, проводит работу организационного комитета и</w:t>
      </w:r>
      <w:r w:rsidR="002B6AA9" w:rsidRPr="00915D8F">
        <w:rPr>
          <w:shd w:val="clear" w:color="auto" w:fill="FFFFFF"/>
        </w:rPr>
        <w:t xml:space="preserve"> </w:t>
      </w:r>
      <w:r w:rsidRPr="00915D8F">
        <w:rPr>
          <w:shd w:val="clear" w:color="auto" w:fill="FFFFFF"/>
        </w:rPr>
        <w:t>жюри фестиваля.</w:t>
      </w:r>
    </w:p>
    <w:p w14:paraId="3FF4C30B" w14:textId="77777777" w:rsidR="00121BD6" w:rsidRPr="00915D8F" w:rsidRDefault="00121BD6" w:rsidP="00E13B8A">
      <w:pPr>
        <w:pStyle w:val="aa"/>
        <w:numPr>
          <w:ilvl w:val="1"/>
          <w:numId w:val="3"/>
        </w:numPr>
        <w:tabs>
          <w:tab w:val="left" w:pos="0"/>
        </w:tabs>
        <w:spacing w:before="0" w:after="0"/>
        <w:ind w:left="0"/>
        <w:jc w:val="both"/>
        <w:rPr>
          <w:shd w:val="clear" w:color="auto" w:fill="FFFFFF"/>
        </w:rPr>
      </w:pPr>
      <w:r w:rsidRPr="00915D8F">
        <w:rPr>
          <w:shd w:val="clear" w:color="auto" w:fill="FFFFFF"/>
        </w:rPr>
        <w:t>Партнер фестиваля:</w:t>
      </w:r>
      <w:r w:rsidR="002B6AA9" w:rsidRPr="00915D8F">
        <w:rPr>
          <w:shd w:val="clear" w:color="auto" w:fill="FFFFFF"/>
        </w:rPr>
        <w:t xml:space="preserve"> </w:t>
      </w:r>
      <w:r w:rsidRPr="00915D8F">
        <w:rPr>
          <w:shd w:val="clear" w:color="auto" w:fill="FFFFFF"/>
        </w:rPr>
        <w:t>отраслевой учебный отдел общественных и гуманитарных наук ЗНБ СГУ им. Н.Г. Чернышевского</w:t>
      </w:r>
    </w:p>
    <w:p w14:paraId="2BEB599C" w14:textId="77777777" w:rsidR="00121BD6" w:rsidRPr="00915D8F" w:rsidRDefault="00121BD6">
      <w:pPr>
        <w:pStyle w:val="aa"/>
        <w:spacing w:before="0" w:after="0"/>
        <w:ind w:left="-360"/>
        <w:jc w:val="both"/>
      </w:pPr>
    </w:p>
    <w:p w14:paraId="7ED97CA0" w14:textId="77777777" w:rsidR="00121BD6" w:rsidRPr="00915D8F" w:rsidRDefault="00121BD6">
      <w:pPr>
        <w:pStyle w:val="aa"/>
        <w:numPr>
          <w:ilvl w:val="0"/>
          <w:numId w:val="3"/>
        </w:numPr>
        <w:tabs>
          <w:tab w:val="left" w:pos="0"/>
        </w:tabs>
        <w:spacing w:before="0" w:after="0"/>
        <w:ind w:left="0"/>
        <w:jc w:val="center"/>
      </w:pPr>
      <w:r w:rsidRPr="00915D8F">
        <w:rPr>
          <w:b/>
          <w:bCs/>
        </w:rPr>
        <w:t>Цель и задачи фестиваля</w:t>
      </w:r>
    </w:p>
    <w:p w14:paraId="788F06D9" w14:textId="77777777" w:rsidR="00586A72" w:rsidRPr="00915D8F" w:rsidRDefault="00586A72" w:rsidP="008A29D3">
      <w:pPr>
        <w:jc w:val="both"/>
        <w:rPr>
          <w:shd w:val="clear" w:color="auto" w:fill="FFFFFF"/>
        </w:rPr>
      </w:pPr>
    </w:p>
    <w:p w14:paraId="2206B549" w14:textId="77777777" w:rsidR="00121BD6" w:rsidRPr="00915D8F" w:rsidRDefault="00121BD6" w:rsidP="008A29D3">
      <w:pPr>
        <w:jc w:val="both"/>
        <w:rPr>
          <w:shd w:val="clear" w:color="auto" w:fill="FFFFFF"/>
        </w:rPr>
      </w:pPr>
      <w:r w:rsidRPr="00915D8F">
        <w:rPr>
          <w:shd w:val="clear" w:color="auto" w:fill="FFFFFF"/>
        </w:rPr>
        <w:t>Цель проведения фестиваля:</w:t>
      </w:r>
    </w:p>
    <w:p w14:paraId="76656E22" w14:textId="77777777" w:rsidR="00121BD6" w:rsidRPr="00915D8F" w:rsidRDefault="00121BD6" w:rsidP="008A29D3">
      <w:pPr>
        <w:jc w:val="both"/>
      </w:pPr>
      <w:r w:rsidRPr="00915D8F">
        <w:rPr>
          <w:shd w:val="clear" w:color="auto" w:fill="FFFFFF"/>
        </w:rPr>
        <w:t>Организация мероприятий, посвящённых</w:t>
      </w:r>
      <w:r w:rsidR="00FC52A3">
        <w:rPr>
          <w:shd w:val="clear" w:color="auto" w:fill="FFFFFF"/>
        </w:rPr>
        <w:t xml:space="preserve"> </w:t>
      </w:r>
      <w:r w:rsidR="00C978C6">
        <w:rPr>
          <w:shd w:val="clear" w:color="auto" w:fill="FFFFFF"/>
        </w:rPr>
        <w:t xml:space="preserve">творчеству </w:t>
      </w:r>
      <w:r w:rsidR="00FC52A3">
        <w:rPr>
          <w:shd w:val="clear" w:color="auto" w:fill="FFFFFF"/>
        </w:rPr>
        <w:t>русски</w:t>
      </w:r>
      <w:r w:rsidR="00C978C6">
        <w:rPr>
          <w:shd w:val="clear" w:color="auto" w:fill="FFFFFF"/>
        </w:rPr>
        <w:t>х</w:t>
      </w:r>
      <w:r w:rsidR="00FC52A3">
        <w:rPr>
          <w:shd w:val="clear" w:color="auto" w:fill="FFFFFF"/>
        </w:rPr>
        <w:t xml:space="preserve"> и англоязычны</w:t>
      </w:r>
      <w:r w:rsidR="00C978C6">
        <w:rPr>
          <w:shd w:val="clear" w:color="auto" w:fill="FFFFFF"/>
        </w:rPr>
        <w:t>х</w:t>
      </w:r>
      <w:r w:rsidR="00FC52A3">
        <w:rPr>
          <w:shd w:val="clear" w:color="auto" w:fill="FFFFFF"/>
        </w:rPr>
        <w:t xml:space="preserve"> автор</w:t>
      </w:r>
      <w:r w:rsidR="00C978C6">
        <w:rPr>
          <w:shd w:val="clear" w:color="auto" w:fill="FFFFFF"/>
        </w:rPr>
        <w:t>ов.</w:t>
      </w:r>
      <w:r w:rsidR="001B15E9" w:rsidRPr="00915D8F">
        <w:rPr>
          <w:shd w:val="clear" w:color="auto" w:fill="FFFFFF"/>
        </w:rPr>
        <w:t xml:space="preserve"> </w:t>
      </w:r>
    </w:p>
    <w:p w14:paraId="2C3F0C88" w14:textId="77777777" w:rsidR="00121BD6" w:rsidRPr="00915D8F" w:rsidRDefault="00121BD6" w:rsidP="008A29D3">
      <w:pPr>
        <w:pStyle w:val="aa"/>
        <w:shd w:val="clear" w:color="auto" w:fill="FFFFFF"/>
        <w:spacing w:before="0" w:after="0" w:line="270" w:lineRule="atLeast"/>
        <w:jc w:val="both"/>
      </w:pPr>
    </w:p>
    <w:p w14:paraId="09D092C1" w14:textId="77777777" w:rsidR="00121BD6" w:rsidRPr="00915D8F" w:rsidRDefault="00121BD6" w:rsidP="008A29D3">
      <w:pPr>
        <w:pStyle w:val="aa"/>
        <w:shd w:val="clear" w:color="auto" w:fill="FFFFFF"/>
        <w:spacing w:before="0" w:after="0" w:line="270" w:lineRule="atLeast"/>
        <w:jc w:val="both"/>
      </w:pPr>
      <w:r w:rsidRPr="00915D8F">
        <w:rPr>
          <w:shd w:val="clear" w:color="auto" w:fill="FFFFFF"/>
        </w:rPr>
        <w:t>Задачи фестиваля:</w:t>
      </w:r>
    </w:p>
    <w:p w14:paraId="219AA552" w14:textId="77777777" w:rsidR="00121BD6" w:rsidRPr="00915D8F" w:rsidRDefault="00121BD6" w:rsidP="008A29D3">
      <w:pPr>
        <w:jc w:val="both"/>
        <w:rPr>
          <w:shd w:val="clear" w:color="auto" w:fill="FFFFFF"/>
        </w:rPr>
      </w:pPr>
      <w:r w:rsidRPr="00915D8F">
        <w:t xml:space="preserve">- знакомство с лучшими образцами мировой классической и современной </w:t>
      </w:r>
      <w:r w:rsidR="002B6AA9" w:rsidRPr="00915D8F">
        <w:t>литературы</w:t>
      </w:r>
      <w:r w:rsidRPr="00915D8F">
        <w:t xml:space="preserve">; </w:t>
      </w:r>
    </w:p>
    <w:p w14:paraId="44C4FEE6" w14:textId="77777777" w:rsidR="00121BD6" w:rsidRPr="00915D8F" w:rsidRDefault="00121BD6" w:rsidP="008A29D3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rPr>
          <w:shd w:val="clear" w:color="auto" w:fill="FFFFFF"/>
        </w:rPr>
        <w:t xml:space="preserve">- изучение и сохранение творческого наследия </w:t>
      </w:r>
      <w:r w:rsidR="002B6AA9" w:rsidRPr="00915D8F">
        <w:rPr>
          <w:shd w:val="clear" w:color="auto" w:fill="FFFFFF"/>
        </w:rPr>
        <w:t>авторов</w:t>
      </w:r>
      <w:r w:rsidRPr="00915D8F">
        <w:t>;</w:t>
      </w:r>
    </w:p>
    <w:p w14:paraId="54739BAA" w14:textId="77777777" w:rsidR="00121BD6" w:rsidRPr="00915D8F" w:rsidRDefault="00121BD6" w:rsidP="008A29D3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t>- знакомство с новыми авторами;</w:t>
      </w:r>
    </w:p>
    <w:p w14:paraId="7227A7FD" w14:textId="77777777" w:rsidR="00121BD6" w:rsidRPr="00915D8F" w:rsidRDefault="00B15CA1" w:rsidP="008A29D3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t>- привлечение внимания к культуре своего региона и народа;</w:t>
      </w:r>
    </w:p>
    <w:p w14:paraId="76648FF0" w14:textId="77777777" w:rsidR="00B15CA1" w:rsidRPr="00915D8F" w:rsidRDefault="00B15CA1" w:rsidP="008A29D3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t>- создание и расширение пространства индивидуального и коллективного творчества;</w:t>
      </w:r>
    </w:p>
    <w:p w14:paraId="0AF2F422" w14:textId="77777777" w:rsidR="0068704C" w:rsidRPr="00915D8F" w:rsidRDefault="00121BD6" w:rsidP="008A29D3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</w:pPr>
      <w:r w:rsidRPr="00915D8F">
        <w:t>- формирование эстетического вкуса и читательской культуры</w:t>
      </w:r>
      <w:r w:rsidR="0068704C" w:rsidRPr="00915D8F">
        <w:t>;</w:t>
      </w:r>
    </w:p>
    <w:p w14:paraId="258C7F44" w14:textId="77777777" w:rsidR="0068704C" w:rsidRPr="00915D8F" w:rsidRDefault="0068704C" w:rsidP="0068704C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t xml:space="preserve">- </w:t>
      </w:r>
      <w:r w:rsidR="00255063" w:rsidRPr="00915D8F">
        <w:t>осуществление социального и профессионального партнерства</w:t>
      </w:r>
      <w:r w:rsidRPr="00915D8F">
        <w:t xml:space="preserve"> между преподавателями иностранного языка общеобразовательных учреждений и высшей школы</w:t>
      </w:r>
      <w:r w:rsidR="002B6AA9" w:rsidRPr="00915D8F">
        <w:t>;</w:t>
      </w:r>
    </w:p>
    <w:p w14:paraId="19FB0F0D" w14:textId="77777777" w:rsidR="00387199" w:rsidRPr="00915D8F" w:rsidRDefault="00387199" w:rsidP="0068704C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  <w:r w:rsidRPr="00915D8F">
        <w:t xml:space="preserve">- обмен результатами исследования </w:t>
      </w:r>
      <w:r w:rsidR="002B6AA9" w:rsidRPr="00915D8F">
        <w:t>художественного</w:t>
      </w:r>
      <w:r w:rsidRPr="00915D8F">
        <w:t xml:space="preserve"> текста и формами работы с ним в учебной аудитории.</w:t>
      </w:r>
    </w:p>
    <w:p w14:paraId="4F7D13CE" w14:textId="77777777" w:rsidR="00387199" w:rsidRPr="00915D8F" w:rsidRDefault="00387199" w:rsidP="0068704C">
      <w:pPr>
        <w:pStyle w:val="aa"/>
        <w:shd w:val="clear" w:color="auto" w:fill="FFFFFF"/>
        <w:tabs>
          <w:tab w:val="left" w:pos="180"/>
          <w:tab w:val="left" w:pos="360"/>
        </w:tabs>
        <w:spacing w:before="0" w:after="0" w:line="270" w:lineRule="atLeast"/>
        <w:jc w:val="both"/>
      </w:pPr>
    </w:p>
    <w:p w14:paraId="0C6D9484" w14:textId="77777777" w:rsidR="00121BD6" w:rsidRPr="00915D8F" w:rsidRDefault="00121BD6">
      <w:pPr>
        <w:pStyle w:val="aa"/>
        <w:numPr>
          <w:ilvl w:val="0"/>
          <w:numId w:val="5"/>
        </w:numPr>
        <w:tabs>
          <w:tab w:val="left" w:pos="360"/>
        </w:tabs>
        <w:spacing w:before="0" w:after="0"/>
        <w:jc w:val="center"/>
      </w:pPr>
      <w:r w:rsidRPr="00915D8F">
        <w:rPr>
          <w:b/>
        </w:rPr>
        <w:t>Участники фестиваля</w:t>
      </w:r>
    </w:p>
    <w:p w14:paraId="62E734CA" w14:textId="77777777" w:rsidR="00121BD6" w:rsidRPr="00915D8F" w:rsidRDefault="00121BD6">
      <w:pPr>
        <w:pStyle w:val="aa"/>
        <w:tabs>
          <w:tab w:val="left" w:pos="360"/>
        </w:tabs>
        <w:spacing w:before="0" w:after="0"/>
        <w:jc w:val="both"/>
      </w:pPr>
      <w:r w:rsidRPr="00915D8F">
        <w:lastRenderedPageBreak/>
        <w:t>К участию в фестивале приглашаются преподаватели</w:t>
      </w:r>
      <w:r w:rsidR="0068704C" w:rsidRPr="00915D8F">
        <w:t xml:space="preserve">, </w:t>
      </w:r>
      <w:r w:rsidRPr="00915D8F">
        <w:t>студенты высших учебных заведений (бакалавры и магистранты), очной и заочной форм обучения</w:t>
      </w:r>
      <w:r w:rsidR="0068704C" w:rsidRPr="00915D8F">
        <w:t>, обучающиеся</w:t>
      </w:r>
      <w:r w:rsidR="00D530E3" w:rsidRPr="00915D8F">
        <w:t xml:space="preserve"> 5</w:t>
      </w:r>
      <w:r w:rsidR="0068704C" w:rsidRPr="00915D8F">
        <w:t>-11 классов</w:t>
      </w:r>
      <w:r w:rsidRPr="00915D8F">
        <w:t>.</w:t>
      </w:r>
    </w:p>
    <w:p w14:paraId="5AE102FF" w14:textId="77777777" w:rsidR="00121BD6" w:rsidRPr="00915D8F" w:rsidRDefault="00121BD6">
      <w:pPr>
        <w:pStyle w:val="aa"/>
        <w:tabs>
          <w:tab w:val="left" w:pos="360"/>
        </w:tabs>
        <w:spacing w:before="0" w:after="0"/>
        <w:jc w:val="both"/>
      </w:pPr>
    </w:p>
    <w:p w14:paraId="053CD3C5" w14:textId="77777777" w:rsidR="00121BD6" w:rsidRPr="00915D8F" w:rsidRDefault="00121BD6">
      <w:pPr>
        <w:pStyle w:val="aa"/>
        <w:numPr>
          <w:ilvl w:val="0"/>
          <w:numId w:val="5"/>
        </w:numPr>
        <w:tabs>
          <w:tab w:val="left" w:pos="360"/>
        </w:tabs>
        <w:spacing w:before="0" w:after="0"/>
        <w:jc w:val="center"/>
      </w:pPr>
      <w:r w:rsidRPr="00915D8F">
        <w:rPr>
          <w:b/>
        </w:rPr>
        <w:t>Программа фестиваля</w:t>
      </w:r>
    </w:p>
    <w:p w14:paraId="0994EBF6" w14:textId="77777777" w:rsidR="00B32993" w:rsidRPr="00915D8F" w:rsidRDefault="00B32993" w:rsidP="00387199">
      <w:pPr>
        <w:rPr>
          <w:b/>
        </w:rPr>
      </w:pPr>
    </w:p>
    <w:p w14:paraId="312CE31B" w14:textId="77777777" w:rsidR="00387199" w:rsidRPr="00915D8F" w:rsidRDefault="00387199" w:rsidP="00387199">
      <w:pPr>
        <w:rPr>
          <w:b/>
        </w:rPr>
      </w:pPr>
      <w:r w:rsidRPr="00915D8F">
        <w:rPr>
          <w:b/>
        </w:rPr>
        <w:t>Направления работы Фестиваля.</w:t>
      </w:r>
    </w:p>
    <w:p w14:paraId="22115921" w14:textId="77777777" w:rsidR="00387199" w:rsidRPr="00915D8F" w:rsidRDefault="00387199" w:rsidP="00387199"/>
    <w:p w14:paraId="0E95040F" w14:textId="77777777" w:rsidR="00387199" w:rsidRPr="00915D8F" w:rsidRDefault="00387199" w:rsidP="00FC2840">
      <w:pPr>
        <w:jc w:val="both"/>
      </w:pPr>
      <w:r w:rsidRPr="00915D8F">
        <w:rPr>
          <w:lang w:val="en-US"/>
        </w:rPr>
        <w:t>I</w:t>
      </w:r>
      <w:r w:rsidR="00E13B8A" w:rsidRPr="00915D8F">
        <w:t>.</w:t>
      </w:r>
      <w:r w:rsidRPr="00915D8F">
        <w:t xml:space="preserve"> Научно-</w:t>
      </w:r>
      <w:r w:rsidR="00FC2840" w:rsidRPr="00915D8F">
        <w:t>образовательные лекции по отечественной и зарубежной литературе.</w:t>
      </w:r>
    </w:p>
    <w:p w14:paraId="05C9685A" w14:textId="77777777" w:rsidR="00387199" w:rsidRDefault="00753AAD" w:rsidP="00387199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и направления уточняются</w:t>
      </w:r>
    </w:p>
    <w:p w14:paraId="1AB50151" w14:textId="77777777" w:rsidR="00753AAD" w:rsidRPr="00915D8F" w:rsidRDefault="00753AAD" w:rsidP="00387199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031E1" w14:textId="77777777" w:rsidR="00387199" w:rsidRPr="00915D8F" w:rsidRDefault="00387199" w:rsidP="00387199">
      <w:pPr>
        <w:jc w:val="both"/>
      </w:pPr>
      <w:r w:rsidRPr="00915D8F">
        <w:rPr>
          <w:lang w:val="en-US"/>
        </w:rPr>
        <w:t>II</w:t>
      </w:r>
      <w:r w:rsidR="00E13B8A" w:rsidRPr="00915D8F">
        <w:t>.</w:t>
      </w:r>
      <w:r w:rsidRPr="00915D8F">
        <w:t xml:space="preserve"> </w:t>
      </w:r>
      <w:r w:rsidR="00FC2840" w:rsidRPr="00915D8F">
        <w:t>Творческие мастерские</w:t>
      </w:r>
      <w:r w:rsidRPr="00915D8F">
        <w:t>.</w:t>
      </w:r>
    </w:p>
    <w:p w14:paraId="7B865A14" w14:textId="77777777" w:rsidR="00753AAD" w:rsidRDefault="00753AAD" w:rsidP="00753AAD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и направления уточняются</w:t>
      </w:r>
    </w:p>
    <w:p w14:paraId="6C3AAD32" w14:textId="77777777" w:rsidR="00035EDD" w:rsidRPr="00753AAD" w:rsidRDefault="00035EDD" w:rsidP="00FC2840">
      <w:pPr>
        <w:jc w:val="both"/>
      </w:pPr>
    </w:p>
    <w:p w14:paraId="221341A4" w14:textId="77777777" w:rsidR="00FC2840" w:rsidRPr="00915D8F" w:rsidRDefault="00387199" w:rsidP="00FC2840">
      <w:pPr>
        <w:jc w:val="both"/>
      </w:pPr>
      <w:r w:rsidRPr="00915D8F">
        <w:rPr>
          <w:lang w:val="en-US"/>
        </w:rPr>
        <w:t>III</w:t>
      </w:r>
      <w:r w:rsidR="00E13B8A" w:rsidRPr="00915D8F">
        <w:t>.</w:t>
      </w:r>
      <w:r w:rsidRPr="00915D8F">
        <w:t xml:space="preserve"> </w:t>
      </w:r>
      <w:r w:rsidR="00FC2840" w:rsidRPr="00915D8F">
        <w:t>Конкурсные мероприятия для студентов и школьников:</w:t>
      </w:r>
    </w:p>
    <w:p w14:paraId="57C9E866" w14:textId="77777777" w:rsidR="00FC2840" w:rsidRPr="00915D8F" w:rsidRDefault="00FC2840" w:rsidP="00FC2840">
      <w:pPr>
        <w:ind w:firstLine="426"/>
      </w:pPr>
      <w:r w:rsidRPr="00915D8F">
        <w:t>- чтение стихов на английском языке;</w:t>
      </w:r>
    </w:p>
    <w:p w14:paraId="77E57741" w14:textId="77777777" w:rsidR="00FC2840" w:rsidRPr="00915D8F" w:rsidRDefault="00FC2840" w:rsidP="00FC2840">
      <w:pPr>
        <w:ind w:firstLine="426"/>
      </w:pPr>
      <w:r w:rsidRPr="00915D8F">
        <w:t>- чтение прозы на английском языке;</w:t>
      </w:r>
    </w:p>
    <w:p w14:paraId="391CEF86" w14:textId="77777777" w:rsidR="00FC2840" w:rsidRPr="00915D8F" w:rsidRDefault="00FC2840" w:rsidP="00FC2840">
      <w:pPr>
        <w:ind w:firstLine="426"/>
      </w:pPr>
      <w:r w:rsidRPr="00915D8F">
        <w:t>- презентация любимой книги;</w:t>
      </w:r>
    </w:p>
    <w:p w14:paraId="261DCBB6" w14:textId="77777777" w:rsidR="00FC2840" w:rsidRPr="00915D8F" w:rsidRDefault="00FC2840" w:rsidP="00FC2840">
      <w:pPr>
        <w:ind w:firstLine="426"/>
      </w:pPr>
      <w:r w:rsidRPr="00915D8F">
        <w:t>- презентация творчества любимого автора;</w:t>
      </w:r>
    </w:p>
    <w:p w14:paraId="601CCB66" w14:textId="77777777" w:rsidR="00C60B9A" w:rsidRPr="00915D8F" w:rsidRDefault="00FC2840" w:rsidP="00FC52A3">
      <w:pPr>
        <w:ind w:firstLine="426"/>
      </w:pPr>
      <w:r w:rsidRPr="00915D8F">
        <w:t>- визитная карточка литературного персонажа</w:t>
      </w:r>
      <w:r w:rsidR="00FC52A3">
        <w:t>.</w:t>
      </w:r>
    </w:p>
    <w:p w14:paraId="4BB3F06E" w14:textId="77777777" w:rsidR="00387199" w:rsidRPr="00915D8F" w:rsidRDefault="00387199" w:rsidP="00387199">
      <w:pPr>
        <w:jc w:val="both"/>
      </w:pPr>
    </w:p>
    <w:p w14:paraId="511B86C6" w14:textId="77777777" w:rsidR="00753AAD" w:rsidRPr="00915D8F" w:rsidRDefault="00FC2840" w:rsidP="00DF7EC9">
      <w:pPr>
        <w:jc w:val="both"/>
      </w:pPr>
      <w:r w:rsidRPr="00915D8F">
        <w:rPr>
          <w:lang w:val="en-GB"/>
        </w:rPr>
        <w:t>I</w:t>
      </w:r>
      <w:r w:rsidR="00387199" w:rsidRPr="00915D8F">
        <w:rPr>
          <w:lang w:val="en-US"/>
        </w:rPr>
        <w:t>V</w:t>
      </w:r>
      <w:r w:rsidR="00E13B8A" w:rsidRPr="00915D8F">
        <w:t>.</w:t>
      </w:r>
      <w:r w:rsidR="00387199" w:rsidRPr="00915D8F">
        <w:t xml:space="preserve"> </w:t>
      </w:r>
      <w:r w:rsidR="00FC52A3">
        <w:t>Серия литературных в</w:t>
      </w:r>
      <w:r w:rsidR="00753AAD" w:rsidRPr="00915D8F">
        <w:t>икторин</w:t>
      </w:r>
      <w:r w:rsidR="00FC52A3">
        <w:t>.</w:t>
      </w:r>
    </w:p>
    <w:p w14:paraId="280E3977" w14:textId="77777777" w:rsidR="00753AAD" w:rsidRPr="00915D8F" w:rsidRDefault="00753AAD" w:rsidP="00FC2840">
      <w:pPr>
        <w:jc w:val="both"/>
      </w:pPr>
    </w:p>
    <w:p w14:paraId="44BF5469" w14:textId="77777777" w:rsidR="00387199" w:rsidRPr="00915D8F" w:rsidRDefault="00387199" w:rsidP="00387199"/>
    <w:p w14:paraId="7B16133D" w14:textId="77777777" w:rsidR="00121BD6" w:rsidRPr="00915D8F" w:rsidRDefault="00E06BBF">
      <w:pPr>
        <w:pStyle w:val="aa"/>
        <w:tabs>
          <w:tab w:val="left" w:pos="360"/>
        </w:tabs>
        <w:spacing w:before="0" w:after="0"/>
        <w:rPr>
          <w:b/>
        </w:rPr>
      </w:pPr>
      <w:r w:rsidRPr="00915D8F">
        <w:rPr>
          <w:b/>
        </w:rPr>
        <w:t>Регламент работы</w:t>
      </w:r>
      <w:r w:rsidR="00121BD6" w:rsidRPr="00915D8F">
        <w:rPr>
          <w:b/>
        </w:rPr>
        <w:t xml:space="preserve"> фестиваля:</w:t>
      </w:r>
    </w:p>
    <w:p w14:paraId="18ECF5DC" w14:textId="77777777" w:rsidR="00121BD6" w:rsidRPr="00915D8F" w:rsidRDefault="00121BD6">
      <w:pPr>
        <w:pStyle w:val="aa"/>
        <w:tabs>
          <w:tab w:val="left" w:pos="360"/>
        </w:tabs>
        <w:spacing w:before="0" w:after="0"/>
      </w:pPr>
    </w:p>
    <w:p w14:paraId="55A0C593" w14:textId="77777777" w:rsidR="00121BD6" w:rsidRPr="00915D8F" w:rsidRDefault="00FC2840">
      <w:pPr>
        <w:pStyle w:val="aa"/>
        <w:tabs>
          <w:tab w:val="left" w:pos="360"/>
        </w:tabs>
        <w:spacing w:before="0" w:after="0"/>
        <w:rPr>
          <w:b/>
        </w:rPr>
      </w:pPr>
      <w:r w:rsidRPr="00915D8F">
        <w:rPr>
          <w:b/>
        </w:rPr>
        <w:t>2</w:t>
      </w:r>
      <w:r w:rsidR="00D83000">
        <w:rPr>
          <w:b/>
        </w:rPr>
        <w:t>0</w:t>
      </w:r>
      <w:r w:rsidR="00753AAD">
        <w:rPr>
          <w:b/>
        </w:rPr>
        <w:t xml:space="preserve"> октября</w:t>
      </w:r>
      <w:r w:rsidR="007140A9" w:rsidRPr="00915D8F">
        <w:rPr>
          <w:b/>
        </w:rPr>
        <w:t xml:space="preserve"> 20</w:t>
      </w:r>
      <w:r w:rsidRPr="00915D8F">
        <w:rPr>
          <w:b/>
        </w:rPr>
        <w:t>2</w:t>
      </w:r>
      <w:r w:rsidR="00D83000">
        <w:rPr>
          <w:b/>
        </w:rPr>
        <w:t>5</w:t>
      </w:r>
      <w:r w:rsidR="00121BD6" w:rsidRPr="00915D8F">
        <w:rPr>
          <w:b/>
        </w:rPr>
        <w:t xml:space="preserve"> г.</w:t>
      </w:r>
    </w:p>
    <w:p w14:paraId="13C86B47" w14:textId="77777777" w:rsidR="00FC2840" w:rsidRPr="00915D8F" w:rsidRDefault="00C617EE" w:rsidP="00C617EE">
      <w:pPr>
        <w:jc w:val="both"/>
      </w:pPr>
      <w:r w:rsidRPr="00915D8F">
        <w:t>10.00 – торжественное открытие Фестиваля</w:t>
      </w:r>
      <w:r w:rsidR="00FC2840" w:rsidRPr="00915D8F">
        <w:t xml:space="preserve"> </w:t>
      </w:r>
    </w:p>
    <w:p w14:paraId="0AC8323A" w14:textId="77777777" w:rsidR="00C617EE" w:rsidRPr="00915D8F" w:rsidRDefault="00C617EE" w:rsidP="00C617EE">
      <w:pPr>
        <w:jc w:val="both"/>
      </w:pPr>
      <w:r w:rsidRPr="00915D8F">
        <w:t>10.</w:t>
      </w:r>
      <w:r w:rsidR="00DD642E" w:rsidRPr="00915D8F">
        <w:t>2</w:t>
      </w:r>
      <w:r w:rsidR="00FC2840" w:rsidRPr="00915D8F">
        <w:t xml:space="preserve">0 – лекции и беседы о классической и современной </w:t>
      </w:r>
      <w:r w:rsidR="00035EDD" w:rsidRPr="00915D8F">
        <w:t>литературе</w:t>
      </w:r>
    </w:p>
    <w:p w14:paraId="3D3B8DB9" w14:textId="77777777" w:rsidR="00FC2840" w:rsidRPr="00915D8F" w:rsidRDefault="00FC2840" w:rsidP="00C617EE">
      <w:pPr>
        <w:jc w:val="both"/>
      </w:pPr>
      <w:r w:rsidRPr="00915D8F">
        <w:t>12.00 – работа творческих мастерских и семинаров</w:t>
      </w:r>
    </w:p>
    <w:p w14:paraId="30B8C3F4" w14:textId="77777777" w:rsidR="00121BD6" w:rsidRPr="00915D8F" w:rsidRDefault="00121BD6">
      <w:pPr>
        <w:pStyle w:val="aa"/>
        <w:tabs>
          <w:tab w:val="left" w:pos="360"/>
        </w:tabs>
        <w:spacing w:before="0" w:after="0"/>
      </w:pPr>
    </w:p>
    <w:p w14:paraId="3B424800" w14:textId="77777777" w:rsidR="00121BD6" w:rsidRPr="00915D8F" w:rsidRDefault="00FC2840">
      <w:pPr>
        <w:pStyle w:val="aa"/>
        <w:tabs>
          <w:tab w:val="left" w:pos="360"/>
        </w:tabs>
        <w:spacing w:before="0" w:after="0"/>
        <w:rPr>
          <w:b/>
        </w:rPr>
      </w:pPr>
      <w:r w:rsidRPr="00915D8F">
        <w:rPr>
          <w:b/>
        </w:rPr>
        <w:t>2</w:t>
      </w:r>
      <w:r w:rsidR="00D83000">
        <w:rPr>
          <w:b/>
        </w:rPr>
        <w:t>0</w:t>
      </w:r>
      <w:r w:rsidR="00753AAD">
        <w:rPr>
          <w:b/>
        </w:rPr>
        <w:t>-2</w:t>
      </w:r>
      <w:r w:rsidR="00D83000">
        <w:rPr>
          <w:b/>
        </w:rPr>
        <w:t>4</w:t>
      </w:r>
      <w:r w:rsidR="00387199" w:rsidRPr="00915D8F">
        <w:rPr>
          <w:b/>
        </w:rPr>
        <w:t xml:space="preserve"> </w:t>
      </w:r>
      <w:r w:rsidR="00753AAD">
        <w:rPr>
          <w:b/>
        </w:rPr>
        <w:t>октября</w:t>
      </w:r>
      <w:r w:rsidR="00387199" w:rsidRPr="00915D8F">
        <w:rPr>
          <w:b/>
        </w:rPr>
        <w:t xml:space="preserve"> 2</w:t>
      </w:r>
      <w:r w:rsidR="007140A9" w:rsidRPr="00915D8F">
        <w:rPr>
          <w:b/>
        </w:rPr>
        <w:t>0</w:t>
      </w:r>
      <w:r w:rsidRPr="00915D8F">
        <w:rPr>
          <w:b/>
        </w:rPr>
        <w:t>2</w:t>
      </w:r>
      <w:r w:rsidR="00D83000">
        <w:rPr>
          <w:b/>
        </w:rPr>
        <w:t>5</w:t>
      </w:r>
      <w:r w:rsidR="00121BD6" w:rsidRPr="00915D8F">
        <w:rPr>
          <w:b/>
        </w:rPr>
        <w:t xml:space="preserve"> г.</w:t>
      </w:r>
    </w:p>
    <w:p w14:paraId="78D0F21A" w14:textId="77777777" w:rsidR="00752CB5" w:rsidRPr="00753AAD" w:rsidRDefault="00752CB5" w:rsidP="00753AAD">
      <w:pPr>
        <w:pStyle w:val="aa"/>
        <w:tabs>
          <w:tab w:val="left" w:pos="360"/>
        </w:tabs>
        <w:spacing w:before="0" w:after="0"/>
        <w:rPr>
          <w:bCs/>
        </w:rPr>
      </w:pPr>
      <w:r w:rsidRPr="00915D8F">
        <w:t>Работа лектория, творческих мастерских, конкурсные мероприятия для студентов.</w:t>
      </w:r>
    </w:p>
    <w:p w14:paraId="02E4C1F1" w14:textId="77777777" w:rsidR="00752CB5" w:rsidRDefault="00752CB5" w:rsidP="00387199">
      <w:pPr>
        <w:jc w:val="both"/>
      </w:pPr>
    </w:p>
    <w:p w14:paraId="1CF0DCA5" w14:textId="77777777" w:rsidR="00753AAD" w:rsidRPr="00753AAD" w:rsidRDefault="00753AAD" w:rsidP="00387199">
      <w:pPr>
        <w:jc w:val="both"/>
        <w:rPr>
          <w:b/>
          <w:bCs/>
        </w:rPr>
      </w:pPr>
      <w:r w:rsidRPr="00753AAD">
        <w:rPr>
          <w:b/>
          <w:bCs/>
        </w:rPr>
        <w:t>2</w:t>
      </w:r>
      <w:r w:rsidR="00D83000">
        <w:rPr>
          <w:b/>
          <w:bCs/>
        </w:rPr>
        <w:t>5</w:t>
      </w:r>
      <w:r w:rsidRPr="00753AAD">
        <w:rPr>
          <w:b/>
          <w:bCs/>
        </w:rPr>
        <w:t xml:space="preserve"> октября 202</w:t>
      </w:r>
      <w:r w:rsidR="00D83000">
        <w:rPr>
          <w:b/>
          <w:bCs/>
        </w:rPr>
        <w:t>5</w:t>
      </w:r>
      <w:r w:rsidRPr="00753AAD">
        <w:rPr>
          <w:b/>
          <w:bCs/>
        </w:rPr>
        <w:t xml:space="preserve"> г.</w:t>
      </w:r>
    </w:p>
    <w:p w14:paraId="5F4D7238" w14:textId="77777777" w:rsidR="00753AAD" w:rsidRPr="00915D8F" w:rsidRDefault="00B52B0A" w:rsidP="00753AAD">
      <w:pPr>
        <w:pStyle w:val="aa"/>
        <w:tabs>
          <w:tab w:val="left" w:pos="360"/>
        </w:tabs>
        <w:spacing w:before="0" w:after="0"/>
        <w:rPr>
          <w:bCs/>
        </w:rPr>
      </w:pPr>
      <w:r>
        <w:rPr>
          <w:bCs/>
        </w:rPr>
        <w:t>10</w:t>
      </w:r>
      <w:r w:rsidR="00753AAD" w:rsidRPr="00915D8F">
        <w:rPr>
          <w:bCs/>
        </w:rPr>
        <w:t xml:space="preserve">.00 – </w:t>
      </w:r>
      <w:r w:rsidRPr="00915D8F">
        <w:rPr>
          <w:bCs/>
        </w:rPr>
        <w:t xml:space="preserve">лекторий и творческие мастерские для школьников </w:t>
      </w:r>
    </w:p>
    <w:p w14:paraId="3923BBBD" w14:textId="77777777" w:rsidR="00753AAD" w:rsidRPr="00915D8F" w:rsidRDefault="00753AAD" w:rsidP="00753AAD">
      <w:pPr>
        <w:jc w:val="both"/>
      </w:pPr>
      <w:r w:rsidRPr="00915D8F">
        <w:rPr>
          <w:bCs/>
        </w:rPr>
        <w:t xml:space="preserve">11.00 – </w:t>
      </w:r>
      <w:r w:rsidR="00B52B0A" w:rsidRPr="00915D8F">
        <w:rPr>
          <w:bCs/>
        </w:rPr>
        <w:t>конкурсная программа для школьников</w:t>
      </w:r>
    </w:p>
    <w:p w14:paraId="2AE622FE" w14:textId="77777777" w:rsidR="00753AAD" w:rsidRDefault="00753AAD" w:rsidP="00387199">
      <w:pPr>
        <w:jc w:val="both"/>
        <w:rPr>
          <w:b/>
          <w:bCs/>
        </w:rPr>
      </w:pPr>
    </w:p>
    <w:p w14:paraId="59D9423D" w14:textId="77777777" w:rsidR="00752CB5" w:rsidRPr="00915D8F" w:rsidRDefault="00752CB5" w:rsidP="00387199">
      <w:pPr>
        <w:jc w:val="both"/>
        <w:rPr>
          <w:b/>
          <w:bCs/>
        </w:rPr>
      </w:pPr>
      <w:r w:rsidRPr="00915D8F">
        <w:rPr>
          <w:b/>
          <w:bCs/>
        </w:rPr>
        <w:t>2</w:t>
      </w:r>
      <w:r w:rsidR="00FC52A3">
        <w:rPr>
          <w:b/>
          <w:bCs/>
        </w:rPr>
        <w:t>7</w:t>
      </w:r>
      <w:r w:rsidRPr="00915D8F">
        <w:rPr>
          <w:b/>
          <w:bCs/>
        </w:rPr>
        <w:t xml:space="preserve"> </w:t>
      </w:r>
      <w:r w:rsidR="00786E47">
        <w:rPr>
          <w:b/>
          <w:bCs/>
        </w:rPr>
        <w:t>октября</w:t>
      </w:r>
      <w:r w:rsidRPr="00915D8F">
        <w:rPr>
          <w:b/>
          <w:bCs/>
        </w:rPr>
        <w:t xml:space="preserve"> 202</w:t>
      </w:r>
      <w:r w:rsidR="00D83000">
        <w:rPr>
          <w:b/>
          <w:bCs/>
        </w:rPr>
        <w:t>5</w:t>
      </w:r>
      <w:r w:rsidRPr="00915D8F">
        <w:rPr>
          <w:b/>
          <w:bCs/>
        </w:rPr>
        <w:t xml:space="preserve"> г.</w:t>
      </w:r>
    </w:p>
    <w:p w14:paraId="7ECF0170" w14:textId="77777777" w:rsidR="00387199" w:rsidRPr="00915D8F" w:rsidRDefault="00000BB0" w:rsidP="00387199">
      <w:pPr>
        <w:jc w:val="both"/>
      </w:pPr>
      <w:r w:rsidRPr="00915D8F">
        <w:t>П</w:t>
      </w:r>
      <w:r w:rsidR="00387199" w:rsidRPr="00915D8F">
        <w:t>одведение итогов конкурсов</w:t>
      </w:r>
      <w:r w:rsidRPr="00915D8F">
        <w:t>.</w:t>
      </w:r>
    </w:p>
    <w:p w14:paraId="66771960" w14:textId="77777777" w:rsidR="00C617EE" w:rsidRPr="00915D8F" w:rsidRDefault="00C617EE">
      <w:pPr>
        <w:jc w:val="both"/>
      </w:pPr>
    </w:p>
    <w:p w14:paraId="0215631A" w14:textId="77777777" w:rsidR="00493EE6" w:rsidRPr="00915D8F" w:rsidRDefault="00493EE6">
      <w:pPr>
        <w:pStyle w:val="aa"/>
        <w:tabs>
          <w:tab w:val="left" w:pos="360"/>
        </w:tabs>
        <w:spacing w:before="0" w:after="0"/>
      </w:pPr>
    </w:p>
    <w:p w14:paraId="09878D27" w14:textId="77777777" w:rsidR="00121BD6" w:rsidRPr="00915D8F" w:rsidRDefault="00121BD6">
      <w:pPr>
        <w:pStyle w:val="aa"/>
        <w:tabs>
          <w:tab w:val="left" w:pos="360"/>
        </w:tabs>
        <w:spacing w:before="0" w:after="0"/>
        <w:rPr>
          <w:b/>
        </w:rPr>
      </w:pPr>
      <w:r w:rsidRPr="00915D8F">
        <w:rPr>
          <w:b/>
        </w:rPr>
        <w:t>Конкурсные номинации:</w:t>
      </w:r>
    </w:p>
    <w:p w14:paraId="303EC732" w14:textId="77777777" w:rsidR="00F702CB" w:rsidRPr="00915D8F" w:rsidRDefault="00121BD6">
      <w:pPr>
        <w:jc w:val="both"/>
      </w:pPr>
      <w:r w:rsidRPr="00915D8F">
        <w:t xml:space="preserve">- </w:t>
      </w:r>
      <w:r w:rsidR="0060414B" w:rsidRPr="00915D8F">
        <w:t xml:space="preserve">чтение </w:t>
      </w:r>
      <w:r w:rsidR="00FF2DDE" w:rsidRPr="00915D8F">
        <w:t>стихо</w:t>
      </w:r>
      <w:r w:rsidR="0060414B" w:rsidRPr="00915D8F">
        <w:t>в</w:t>
      </w:r>
      <w:r w:rsidR="00FF2DDE" w:rsidRPr="00915D8F">
        <w:t xml:space="preserve"> на английском </w:t>
      </w:r>
      <w:r w:rsidR="00255063" w:rsidRPr="00915D8F">
        <w:t>языке</w:t>
      </w:r>
      <w:r w:rsidR="001F609B" w:rsidRPr="00915D8F">
        <w:t xml:space="preserve"> (очный формат</w:t>
      </w:r>
      <w:r w:rsidR="0060414B" w:rsidRPr="00915D8F">
        <w:t>;</w:t>
      </w:r>
      <w:r w:rsidR="001F609B" w:rsidRPr="00915D8F">
        <w:t xml:space="preserve"> для студентов и школьников, изучающих английский язык);</w:t>
      </w:r>
    </w:p>
    <w:p w14:paraId="736C9235" w14:textId="77777777" w:rsidR="0060414B" w:rsidRPr="00915D8F" w:rsidRDefault="0060414B" w:rsidP="0060414B">
      <w:pPr>
        <w:jc w:val="both"/>
      </w:pPr>
      <w:r w:rsidRPr="00915D8F">
        <w:t>- чтение прозы на английском языке</w:t>
      </w:r>
      <w:r w:rsidR="001F609B" w:rsidRPr="00915D8F">
        <w:t xml:space="preserve"> (очный формат; для студентов и школьников, изучающих английский язык)</w:t>
      </w:r>
      <w:r w:rsidRPr="00915D8F">
        <w:t>;</w:t>
      </w:r>
    </w:p>
    <w:p w14:paraId="2731F008" w14:textId="77777777" w:rsidR="0060414B" w:rsidRPr="00915D8F" w:rsidRDefault="0060414B" w:rsidP="0060414B">
      <w:pPr>
        <w:jc w:val="both"/>
      </w:pPr>
      <w:r w:rsidRPr="00915D8F">
        <w:t>- презентация любимой книги</w:t>
      </w:r>
      <w:r w:rsidR="00C978C6">
        <w:t xml:space="preserve"> </w:t>
      </w:r>
      <w:r w:rsidR="00C978C6" w:rsidRPr="00915D8F">
        <w:t>(очный формат; для студентов и школьников, изучающих английский язык)</w:t>
      </w:r>
      <w:r w:rsidRPr="00915D8F">
        <w:t>;</w:t>
      </w:r>
    </w:p>
    <w:p w14:paraId="41D22CDC" w14:textId="77777777" w:rsidR="0060414B" w:rsidRPr="00915D8F" w:rsidRDefault="0060414B" w:rsidP="0060414B">
      <w:pPr>
        <w:jc w:val="both"/>
      </w:pPr>
      <w:r w:rsidRPr="00915D8F">
        <w:t>- презентация творчества любимого автора</w:t>
      </w:r>
      <w:r w:rsidR="00C978C6">
        <w:t xml:space="preserve"> </w:t>
      </w:r>
      <w:r w:rsidR="00C978C6" w:rsidRPr="00915D8F">
        <w:t>(очный формат; для студентов и школьников, изучающих английский язык)</w:t>
      </w:r>
      <w:r w:rsidRPr="00915D8F">
        <w:t>;</w:t>
      </w:r>
    </w:p>
    <w:p w14:paraId="370FD87A" w14:textId="77777777" w:rsidR="0060414B" w:rsidRPr="00915D8F" w:rsidRDefault="0060414B" w:rsidP="0060414B">
      <w:pPr>
        <w:jc w:val="both"/>
      </w:pPr>
      <w:r w:rsidRPr="00915D8F">
        <w:t>- визитная карточка литературного персонажа</w:t>
      </w:r>
      <w:r w:rsidR="00C978C6">
        <w:t xml:space="preserve"> </w:t>
      </w:r>
      <w:r w:rsidR="00C978C6" w:rsidRPr="00915D8F">
        <w:t>(очный формат; для студентов и школьников, изучающих английский язык)</w:t>
      </w:r>
      <w:r w:rsidRPr="00915D8F">
        <w:t>.</w:t>
      </w:r>
    </w:p>
    <w:p w14:paraId="75F09104" w14:textId="77777777" w:rsidR="0060414B" w:rsidRDefault="0060414B">
      <w:pPr>
        <w:jc w:val="both"/>
        <w:rPr>
          <w:lang w:val="en-GB"/>
        </w:rPr>
      </w:pPr>
    </w:p>
    <w:p w14:paraId="28F83859" w14:textId="77777777" w:rsidR="00DF7EC9" w:rsidRDefault="00DF7EC9">
      <w:pPr>
        <w:jc w:val="both"/>
        <w:rPr>
          <w:lang w:val="en-GB"/>
        </w:rPr>
      </w:pPr>
    </w:p>
    <w:p w14:paraId="55966567" w14:textId="77777777" w:rsidR="00DF7EC9" w:rsidRPr="00DF7EC9" w:rsidRDefault="00DF7EC9">
      <w:pPr>
        <w:jc w:val="both"/>
        <w:rPr>
          <w:lang w:val="en-GB"/>
        </w:rPr>
      </w:pPr>
    </w:p>
    <w:p w14:paraId="05BD0DAB" w14:textId="77777777" w:rsidR="00121BD6" w:rsidRPr="00915D8F" w:rsidRDefault="00121BD6">
      <w:pPr>
        <w:pStyle w:val="aa"/>
        <w:numPr>
          <w:ilvl w:val="0"/>
          <w:numId w:val="5"/>
        </w:numPr>
        <w:tabs>
          <w:tab w:val="left" w:pos="360"/>
        </w:tabs>
        <w:spacing w:before="0" w:after="0"/>
        <w:jc w:val="center"/>
      </w:pPr>
      <w:r w:rsidRPr="00915D8F">
        <w:rPr>
          <w:b/>
        </w:rPr>
        <w:t>Требования к конкурсному материалу</w:t>
      </w:r>
    </w:p>
    <w:p w14:paraId="40C20627" w14:textId="77777777" w:rsidR="001F609B" w:rsidRPr="00915D8F" w:rsidRDefault="001F609B" w:rsidP="001F609B">
      <w:pPr>
        <w:pStyle w:val="aa"/>
        <w:tabs>
          <w:tab w:val="left" w:pos="360"/>
        </w:tabs>
        <w:spacing w:before="0" w:after="0"/>
      </w:pPr>
    </w:p>
    <w:p w14:paraId="6E72E660" w14:textId="77777777" w:rsidR="002E0162" w:rsidRPr="00915D8F" w:rsidRDefault="002E0162" w:rsidP="00000BB0">
      <w:pPr>
        <w:pStyle w:val="aa"/>
        <w:tabs>
          <w:tab w:val="left" w:pos="360"/>
        </w:tabs>
        <w:spacing w:before="0" w:after="0"/>
      </w:pPr>
    </w:p>
    <w:p w14:paraId="48FCD368" w14:textId="77777777" w:rsidR="00121BD6" w:rsidRPr="00915D8F" w:rsidRDefault="001F609B" w:rsidP="00000BB0">
      <w:pPr>
        <w:pStyle w:val="aa"/>
        <w:tabs>
          <w:tab w:val="left" w:pos="360"/>
        </w:tabs>
        <w:spacing w:before="0" w:after="0"/>
        <w:rPr>
          <w:b/>
          <w:bCs/>
        </w:rPr>
      </w:pPr>
      <w:r w:rsidRPr="00915D8F">
        <w:rPr>
          <w:b/>
          <w:bCs/>
        </w:rPr>
        <w:t>5.</w:t>
      </w:r>
      <w:r w:rsidR="00D529F3">
        <w:rPr>
          <w:b/>
          <w:bCs/>
        </w:rPr>
        <w:t>1</w:t>
      </w:r>
      <w:r w:rsidRPr="00915D8F">
        <w:rPr>
          <w:b/>
          <w:bCs/>
        </w:rPr>
        <w:t xml:space="preserve"> </w:t>
      </w:r>
      <w:r w:rsidR="00000BB0" w:rsidRPr="00915D8F">
        <w:rPr>
          <w:rFonts w:eastAsia="MS Mincho"/>
          <w:b/>
          <w:bCs/>
        </w:rPr>
        <w:t>Требования к чтению</w:t>
      </w:r>
      <w:r w:rsidR="00121BD6" w:rsidRPr="00915D8F">
        <w:rPr>
          <w:rFonts w:eastAsia="MS Mincho"/>
          <w:b/>
          <w:bCs/>
        </w:rPr>
        <w:t xml:space="preserve"> стихо</w:t>
      </w:r>
      <w:r w:rsidRPr="00915D8F">
        <w:rPr>
          <w:rFonts w:eastAsia="MS Mincho"/>
          <w:b/>
          <w:bCs/>
        </w:rPr>
        <w:t>в и прозы на английском языке</w:t>
      </w:r>
    </w:p>
    <w:p w14:paraId="2647113A" w14:textId="77777777" w:rsidR="001F609B" w:rsidRPr="00915D8F" w:rsidRDefault="001F609B" w:rsidP="00FF2DDE">
      <w:pPr>
        <w:pStyle w:val="Default"/>
        <w:spacing w:line="264" w:lineRule="auto"/>
        <w:jc w:val="both"/>
        <w:rPr>
          <w:color w:val="auto"/>
        </w:rPr>
      </w:pPr>
      <w:bookmarkStart w:id="1" w:name="_GoBack"/>
      <w:bookmarkEnd w:id="1"/>
    </w:p>
    <w:p w14:paraId="0F6CACC0" w14:textId="77777777" w:rsidR="00FF2DDE" w:rsidRPr="00915D8F" w:rsidRDefault="00255063" w:rsidP="00FF2DDE">
      <w:pPr>
        <w:pStyle w:val="Default"/>
        <w:spacing w:line="264" w:lineRule="auto"/>
        <w:jc w:val="both"/>
        <w:rPr>
          <w:color w:val="auto"/>
        </w:rPr>
      </w:pPr>
      <w:r w:rsidRPr="00915D8F">
        <w:rPr>
          <w:color w:val="auto"/>
        </w:rPr>
        <w:t>Выступление оценивае</w:t>
      </w:r>
      <w:r w:rsidR="00FF2DDE" w:rsidRPr="00915D8F">
        <w:rPr>
          <w:color w:val="auto"/>
        </w:rPr>
        <w:t>тся по следующим критериям:</w:t>
      </w:r>
    </w:p>
    <w:p w14:paraId="572BEA96" w14:textId="77777777" w:rsidR="00FF2DDE" w:rsidRPr="00915D8F" w:rsidRDefault="00255063" w:rsidP="00FF2DDE">
      <w:pPr>
        <w:tabs>
          <w:tab w:val="left" w:pos="3420"/>
        </w:tabs>
        <w:jc w:val="both"/>
      </w:pPr>
      <w:r w:rsidRPr="00915D8F">
        <w:t>1</w:t>
      </w:r>
      <w:r w:rsidR="00035EDD" w:rsidRPr="00915D8F">
        <w:t>) с</w:t>
      </w:r>
      <w:r w:rsidR="00FF2DDE" w:rsidRPr="00915D8F">
        <w:t>облюдение произно</w:t>
      </w:r>
      <w:r w:rsidR="00A6442A" w:rsidRPr="00915D8F">
        <w:t>сительных и интонационных норм английского языка;</w:t>
      </w:r>
      <w:r w:rsidR="00FF2DDE" w:rsidRPr="00915D8F">
        <w:t xml:space="preserve"> </w:t>
      </w:r>
    </w:p>
    <w:p w14:paraId="4AD3561B" w14:textId="77777777" w:rsidR="00FF2DDE" w:rsidRPr="00915D8F" w:rsidRDefault="00035EDD" w:rsidP="00FF2DDE">
      <w:pPr>
        <w:tabs>
          <w:tab w:val="left" w:pos="3420"/>
        </w:tabs>
        <w:jc w:val="both"/>
      </w:pPr>
      <w:r w:rsidRPr="00915D8F">
        <w:t>2) а</w:t>
      </w:r>
      <w:r w:rsidR="00FF2DDE" w:rsidRPr="00915D8F">
        <w:t>ртистизм, выразительность при исполнении произведения, оригинальность исполнения, умение выразить свое восприятие про</w:t>
      </w:r>
      <w:r w:rsidR="00255063" w:rsidRPr="00915D8F">
        <w:t>изведения</w:t>
      </w:r>
      <w:r w:rsidR="00A6442A" w:rsidRPr="00915D8F">
        <w:t>;</w:t>
      </w:r>
    </w:p>
    <w:p w14:paraId="289B2CF1" w14:textId="77777777" w:rsidR="00FF2DDE" w:rsidRPr="00915D8F" w:rsidRDefault="00035EDD" w:rsidP="00FF2DDE">
      <w:pPr>
        <w:jc w:val="both"/>
      </w:pPr>
      <w:r w:rsidRPr="00915D8F">
        <w:t>3) к</w:t>
      </w:r>
      <w:r w:rsidR="00FF2DDE" w:rsidRPr="00915D8F">
        <w:t>ачество исполнения произведения (твёрдое знание текста произведения, правильный выбор тем</w:t>
      </w:r>
      <w:r w:rsidR="009E2A68" w:rsidRPr="00915D8F">
        <w:t>па речи)</w:t>
      </w:r>
      <w:r w:rsidR="00A6442A" w:rsidRPr="00915D8F">
        <w:t>;</w:t>
      </w:r>
    </w:p>
    <w:p w14:paraId="6417D8F0" w14:textId="77777777" w:rsidR="00FF2DDE" w:rsidRPr="00915D8F" w:rsidRDefault="00035EDD" w:rsidP="00FF2DDE">
      <w:pPr>
        <w:jc w:val="both"/>
      </w:pPr>
      <w:r w:rsidRPr="00915D8F">
        <w:t>4) у</w:t>
      </w:r>
      <w:r w:rsidR="00FF2DDE" w:rsidRPr="00915D8F">
        <w:t>ровень сложности, объем выб</w:t>
      </w:r>
      <w:r w:rsidR="009E2A68" w:rsidRPr="00915D8F">
        <w:t>ранного произведения</w:t>
      </w:r>
      <w:r w:rsidR="00FF2DDE" w:rsidRPr="00915D8F">
        <w:t>.</w:t>
      </w:r>
    </w:p>
    <w:p w14:paraId="01EA62A8" w14:textId="77777777" w:rsidR="009E2A68" w:rsidRPr="00915D8F" w:rsidRDefault="009E2A68" w:rsidP="00FF2DDE">
      <w:pPr>
        <w:jc w:val="both"/>
      </w:pPr>
    </w:p>
    <w:p w14:paraId="17D776FD" w14:textId="77777777" w:rsidR="00FF2DDE" w:rsidRPr="00915D8F" w:rsidRDefault="00FF2DDE" w:rsidP="00FF2DDE">
      <w:pPr>
        <w:jc w:val="both"/>
      </w:pPr>
      <w:r w:rsidRPr="00915D8F">
        <w:t xml:space="preserve">Установленный регламент: один участник исполняет только </w:t>
      </w:r>
      <w:r w:rsidR="009E2A68" w:rsidRPr="00915D8F">
        <w:t>одно стихотворение</w:t>
      </w:r>
      <w:r w:rsidR="001F609B" w:rsidRPr="00915D8F">
        <w:t xml:space="preserve"> и/или один прозаический отрывок</w:t>
      </w:r>
    </w:p>
    <w:p w14:paraId="3FFC84FB" w14:textId="77777777" w:rsidR="00C617EE" w:rsidRPr="00915D8F" w:rsidRDefault="00C617EE">
      <w:pPr>
        <w:pStyle w:val="aa"/>
        <w:tabs>
          <w:tab w:val="left" w:pos="360"/>
        </w:tabs>
        <w:spacing w:before="0" w:after="0"/>
      </w:pPr>
    </w:p>
    <w:p w14:paraId="55865D16" w14:textId="77777777" w:rsidR="00DD642E" w:rsidRPr="00915D8F" w:rsidRDefault="002E0162" w:rsidP="00DD642E">
      <w:pPr>
        <w:jc w:val="both"/>
        <w:rPr>
          <w:b/>
          <w:bCs/>
        </w:rPr>
      </w:pPr>
      <w:r w:rsidRPr="00915D8F">
        <w:rPr>
          <w:b/>
          <w:bCs/>
        </w:rPr>
        <w:t>5.</w:t>
      </w:r>
      <w:r w:rsidR="00D529F3">
        <w:rPr>
          <w:b/>
          <w:bCs/>
        </w:rPr>
        <w:t>2</w:t>
      </w:r>
      <w:r w:rsidRPr="00915D8F">
        <w:rPr>
          <w:b/>
          <w:bCs/>
        </w:rPr>
        <w:t xml:space="preserve"> </w:t>
      </w:r>
      <w:r w:rsidR="0061259A" w:rsidRPr="00915D8F">
        <w:rPr>
          <w:b/>
          <w:bCs/>
        </w:rPr>
        <w:t xml:space="preserve">Требования к </w:t>
      </w:r>
      <w:r w:rsidRPr="00915D8F">
        <w:rPr>
          <w:b/>
          <w:bCs/>
        </w:rPr>
        <w:t>презентаци</w:t>
      </w:r>
      <w:r w:rsidR="0061259A" w:rsidRPr="00915D8F">
        <w:rPr>
          <w:b/>
          <w:bCs/>
        </w:rPr>
        <w:t>и</w:t>
      </w:r>
      <w:r w:rsidRPr="00915D8F">
        <w:rPr>
          <w:b/>
          <w:bCs/>
        </w:rPr>
        <w:t xml:space="preserve"> любимой книги</w:t>
      </w:r>
      <w:r w:rsidR="00035EDD" w:rsidRPr="00915D8F">
        <w:rPr>
          <w:b/>
          <w:bCs/>
        </w:rPr>
        <w:t xml:space="preserve"> на английском языке</w:t>
      </w:r>
      <w:r w:rsidR="00DD642E" w:rsidRPr="00915D8F">
        <w:rPr>
          <w:b/>
          <w:bCs/>
        </w:rPr>
        <w:t xml:space="preserve"> (на английском языке – для старшей возрастной группы, на русском – для младшей возрастной группы, но с чтением отрывка произведения на иностранном языке)</w:t>
      </w:r>
      <w:r w:rsidR="00A6442A" w:rsidRPr="00915D8F">
        <w:rPr>
          <w:b/>
          <w:bCs/>
        </w:rPr>
        <w:t>.</w:t>
      </w:r>
    </w:p>
    <w:p w14:paraId="1EADEEE9" w14:textId="77777777" w:rsidR="00A6442A" w:rsidRPr="00915D8F" w:rsidRDefault="00A6442A" w:rsidP="00DD642E">
      <w:pPr>
        <w:jc w:val="both"/>
      </w:pPr>
    </w:p>
    <w:p w14:paraId="11B312ED" w14:textId="77777777" w:rsidR="00A6442A" w:rsidRPr="00915D8F" w:rsidRDefault="00A6442A" w:rsidP="00DD642E">
      <w:pPr>
        <w:jc w:val="both"/>
      </w:pPr>
      <w:r w:rsidRPr="00915D8F">
        <w:t>Презентация оценивается по следующим критериям:</w:t>
      </w:r>
    </w:p>
    <w:p w14:paraId="1DE9BD01" w14:textId="77777777" w:rsidR="00A6442A" w:rsidRPr="00915D8F" w:rsidRDefault="00A6442A" w:rsidP="00A6442A">
      <w:r w:rsidRPr="00915D8F">
        <w:t>1) оригинальность (текст презентации должен быть авторским);</w:t>
      </w:r>
    </w:p>
    <w:p w14:paraId="2B049DF7" w14:textId="77777777" w:rsidR="00A6442A" w:rsidRPr="00915D8F" w:rsidRDefault="00A6442A" w:rsidP="00A6442A">
      <w:r w:rsidRPr="00915D8F">
        <w:t>2) структура и содержание</w:t>
      </w:r>
    </w:p>
    <w:p w14:paraId="6B2CD4F6" w14:textId="77777777" w:rsidR="00A6442A" w:rsidRPr="00915D8F" w:rsidRDefault="00A6442A" w:rsidP="00F55942">
      <w:pPr>
        <w:ind w:left="567" w:hanging="141"/>
      </w:pPr>
      <w:r w:rsidRPr="00915D8F">
        <w:t>- постер (начальный слайд) с указанием названия книги, автора, года издания и авторским слоганом или заголовком;</w:t>
      </w:r>
    </w:p>
    <w:p w14:paraId="31F2BF1B" w14:textId="77777777" w:rsidR="00A6442A" w:rsidRPr="00915D8F" w:rsidRDefault="00A6442A" w:rsidP="00F55942">
      <w:pPr>
        <w:ind w:firstLine="426"/>
      </w:pPr>
      <w:r w:rsidRPr="00915D8F">
        <w:t xml:space="preserve">- </w:t>
      </w:r>
      <w:r w:rsidR="00C978C6">
        <w:t xml:space="preserve">вводный </w:t>
      </w:r>
      <w:r w:rsidRPr="00915D8F">
        <w:t xml:space="preserve">абзац </w:t>
      </w:r>
      <w:r w:rsidR="004C01FA" w:rsidRPr="00915D8F">
        <w:t>–</w:t>
      </w:r>
      <w:r w:rsidRPr="00915D8F">
        <w:t xml:space="preserve"> первый абзац текстового материала</w:t>
      </w:r>
      <w:r w:rsidR="00C978C6">
        <w:t>, вступление</w:t>
      </w:r>
      <w:r w:rsidRPr="00915D8F">
        <w:t>;</w:t>
      </w:r>
    </w:p>
    <w:p w14:paraId="489A2B47" w14:textId="77777777" w:rsidR="00A6442A" w:rsidRPr="00915D8F" w:rsidRDefault="00A6442A" w:rsidP="00F55942">
      <w:pPr>
        <w:ind w:firstLine="426"/>
      </w:pPr>
      <w:r w:rsidRPr="00915D8F">
        <w:t>- жанр книги, целевая аудитория;</w:t>
      </w:r>
    </w:p>
    <w:p w14:paraId="5D7B0CAC" w14:textId="77777777" w:rsidR="00A6442A" w:rsidRPr="00915D8F" w:rsidRDefault="00A6442A" w:rsidP="00F55942">
      <w:pPr>
        <w:ind w:firstLine="426"/>
      </w:pPr>
      <w:r w:rsidRPr="00915D8F">
        <w:t>- основной сюжет и презентация героев;</w:t>
      </w:r>
    </w:p>
    <w:p w14:paraId="54A20012" w14:textId="77777777" w:rsidR="00A6442A" w:rsidRPr="00915D8F" w:rsidRDefault="00A6442A" w:rsidP="00F55942">
      <w:pPr>
        <w:ind w:firstLine="426"/>
      </w:pPr>
      <w:r w:rsidRPr="00915D8F">
        <w:t>- цитаты и комментарии автора;</w:t>
      </w:r>
    </w:p>
    <w:p w14:paraId="65E9875B" w14:textId="77777777" w:rsidR="0061254A" w:rsidRPr="00915D8F" w:rsidRDefault="0061254A" w:rsidP="00F55942">
      <w:pPr>
        <w:ind w:firstLine="426"/>
      </w:pPr>
      <w:r w:rsidRPr="00915D8F">
        <w:t>- чтение отрывка из произведения на языке оригинала;</w:t>
      </w:r>
    </w:p>
    <w:p w14:paraId="4AFA9F93" w14:textId="77777777" w:rsidR="00A6442A" w:rsidRPr="00915D8F" w:rsidRDefault="00A6442A" w:rsidP="00F55942">
      <w:pPr>
        <w:ind w:firstLine="426"/>
      </w:pPr>
      <w:r w:rsidRPr="00915D8F">
        <w:t>- обоснование выбора.</w:t>
      </w:r>
    </w:p>
    <w:p w14:paraId="0BC8AB5D" w14:textId="77777777" w:rsidR="00A6442A" w:rsidRPr="00915D8F" w:rsidRDefault="00A6442A" w:rsidP="00A6442A"/>
    <w:p w14:paraId="2C62C3E9" w14:textId="77777777" w:rsidR="00A6442A" w:rsidRPr="00915D8F" w:rsidRDefault="00EE7258" w:rsidP="00EE7258">
      <w:pPr>
        <w:jc w:val="both"/>
      </w:pPr>
      <w:r w:rsidRPr="00915D8F">
        <w:t>В соответствии с З</w:t>
      </w:r>
      <w:r w:rsidR="00A6442A" w:rsidRPr="00915D8F">
        <w:t>акон</w:t>
      </w:r>
      <w:r w:rsidRPr="00915D8F">
        <w:t>ом</w:t>
      </w:r>
      <w:r w:rsidR="00A6442A" w:rsidRPr="00915D8F">
        <w:t xml:space="preserve"> об авторских правах</w:t>
      </w:r>
      <w:r w:rsidRPr="00915D8F">
        <w:t xml:space="preserve"> </w:t>
      </w:r>
      <w:r w:rsidR="00A6442A" w:rsidRPr="00915D8F">
        <w:t>при использовании чужих материалов, аудиотреков или иллюстраций стоит убедиться в их свободном доступе.</w:t>
      </w:r>
    </w:p>
    <w:p w14:paraId="6402932A" w14:textId="77777777" w:rsidR="00A6442A" w:rsidRPr="00915D8F" w:rsidRDefault="00A6442A" w:rsidP="00A6442A">
      <w:pPr>
        <w:rPr>
          <w:sz w:val="22"/>
          <w:szCs w:val="22"/>
        </w:rPr>
      </w:pPr>
    </w:p>
    <w:p w14:paraId="51D4A413" w14:textId="77777777" w:rsidR="0061259A" w:rsidRPr="00915D8F" w:rsidRDefault="0061259A" w:rsidP="006D6EC9">
      <w:pPr>
        <w:jc w:val="both"/>
        <w:rPr>
          <w:b/>
          <w:bCs/>
        </w:rPr>
      </w:pPr>
      <w:r w:rsidRPr="00915D8F">
        <w:rPr>
          <w:b/>
          <w:bCs/>
        </w:rPr>
        <w:t>5.</w:t>
      </w:r>
      <w:r w:rsidR="00D529F3">
        <w:rPr>
          <w:b/>
          <w:bCs/>
        </w:rPr>
        <w:t>3</w:t>
      </w:r>
      <w:r w:rsidRPr="00915D8F">
        <w:rPr>
          <w:b/>
          <w:bCs/>
        </w:rPr>
        <w:t xml:space="preserve"> Требования к презентации творчества любимого автора</w:t>
      </w:r>
      <w:r w:rsidR="00035EDD" w:rsidRPr="00915D8F">
        <w:rPr>
          <w:b/>
          <w:bCs/>
        </w:rPr>
        <w:t xml:space="preserve"> (на английском языке – для старшей возрастной группы, на русском – для младшей возрастной группы, но с чтением </w:t>
      </w:r>
      <w:r w:rsidR="006D6EC9" w:rsidRPr="00915D8F">
        <w:rPr>
          <w:b/>
          <w:bCs/>
        </w:rPr>
        <w:t>отрывка произведения на иностранном языке)</w:t>
      </w:r>
    </w:p>
    <w:p w14:paraId="65A7435E" w14:textId="77777777" w:rsidR="0003031C" w:rsidRPr="00915D8F" w:rsidRDefault="0003031C" w:rsidP="006D6EC9">
      <w:pPr>
        <w:jc w:val="both"/>
        <w:rPr>
          <w:b/>
          <w:bCs/>
        </w:rPr>
      </w:pPr>
    </w:p>
    <w:p w14:paraId="5CD05E83" w14:textId="77777777" w:rsidR="005506A8" w:rsidRPr="00915D8F" w:rsidRDefault="005506A8" w:rsidP="005506A8">
      <w:pPr>
        <w:jc w:val="both"/>
      </w:pPr>
      <w:r w:rsidRPr="00915D8F">
        <w:t>Презентация оценивается по следующим критериям:</w:t>
      </w:r>
    </w:p>
    <w:p w14:paraId="40C6C0F9" w14:textId="77777777" w:rsidR="005506A8" w:rsidRPr="00915D8F" w:rsidRDefault="005506A8" w:rsidP="005506A8">
      <w:r w:rsidRPr="00915D8F">
        <w:t>1) оригинальность (текст презентации должен быть авторским);</w:t>
      </w:r>
    </w:p>
    <w:p w14:paraId="23E5F430" w14:textId="77777777" w:rsidR="005506A8" w:rsidRPr="00915D8F" w:rsidRDefault="005506A8" w:rsidP="005506A8">
      <w:r w:rsidRPr="00915D8F">
        <w:t>2) структура и содержание</w:t>
      </w:r>
    </w:p>
    <w:p w14:paraId="47D5A636" w14:textId="77777777" w:rsidR="005506A8" w:rsidRPr="00915D8F" w:rsidRDefault="005506A8" w:rsidP="005506A8">
      <w:pPr>
        <w:ind w:left="567" w:hanging="141"/>
      </w:pPr>
      <w:r w:rsidRPr="00915D8F">
        <w:t>- постер (начальный слайд);</w:t>
      </w:r>
    </w:p>
    <w:p w14:paraId="6A56381C" w14:textId="77777777" w:rsidR="005506A8" w:rsidRPr="00915D8F" w:rsidRDefault="005506A8" w:rsidP="005506A8">
      <w:pPr>
        <w:ind w:firstLine="426"/>
      </w:pPr>
      <w:r w:rsidRPr="00915D8F">
        <w:t xml:space="preserve">- </w:t>
      </w:r>
      <w:r w:rsidR="00C978C6">
        <w:t xml:space="preserve">вводный </w:t>
      </w:r>
      <w:r w:rsidRPr="00915D8F">
        <w:t>абзац - первый абзац текстового материала</w:t>
      </w:r>
      <w:r w:rsidR="00C978C6">
        <w:t>, вступление</w:t>
      </w:r>
      <w:r w:rsidRPr="00915D8F">
        <w:t>;</w:t>
      </w:r>
    </w:p>
    <w:p w14:paraId="08B389DA" w14:textId="77777777" w:rsidR="005506A8" w:rsidRPr="00915D8F" w:rsidRDefault="005506A8" w:rsidP="005506A8">
      <w:pPr>
        <w:ind w:firstLine="426"/>
      </w:pPr>
      <w:r w:rsidRPr="00915D8F">
        <w:t>- основные этапы творческой биографии;</w:t>
      </w:r>
    </w:p>
    <w:p w14:paraId="6ABC3773" w14:textId="77777777" w:rsidR="005506A8" w:rsidRPr="00915D8F" w:rsidRDefault="005506A8" w:rsidP="005506A8">
      <w:pPr>
        <w:ind w:firstLine="426"/>
      </w:pPr>
      <w:r w:rsidRPr="00915D8F">
        <w:t>- наиболее значимые и интересные, с точки зрения выступающего, произведения;</w:t>
      </w:r>
    </w:p>
    <w:p w14:paraId="51A82D03" w14:textId="77777777" w:rsidR="005506A8" w:rsidRPr="00915D8F" w:rsidRDefault="005506A8" w:rsidP="005506A8">
      <w:pPr>
        <w:ind w:firstLine="426"/>
      </w:pPr>
      <w:r w:rsidRPr="00915D8F">
        <w:t>- цитаты или известные высказывания автора;</w:t>
      </w:r>
    </w:p>
    <w:p w14:paraId="3BD3BE0E" w14:textId="77777777" w:rsidR="005506A8" w:rsidRPr="00915D8F" w:rsidRDefault="005506A8" w:rsidP="005506A8">
      <w:pPr>
        <w:ind w:firstLine="426"/>
      </w:pPr>
      <w:r w:rsidRPr="00915D8F">
        <w:t>- чтение отрывка из произведения автора на языке оригинала;</w:t>
      </w:r>
    </w:p>
    <w:p w14:paraId="452F037D" w14:textId="77777777" w:rsidR="005506A8" w:rsidRPr="00915D8F" w:rsidRDefault="005506A8" w:rsidP="005506A8">
      <w:pPr>
        <w:ind w:firstLine="426"/>
      </w:pPr>
      <w:r w:rsidRPr="00915D8F">
        <w:t>- обоснование выбора.</w:t>
      </w:r>
    </w:p>
    <w:p w14:paraId="37A5BB89" w14:textId="77777777" w:rsidR="005506A8" w:rsidRPr="00915D8F" w:rsidRDefault="003A002B" w:rsidP="006D6EC9">
      <w:pPr>
        <w:jc w:val="both"/>
        <w:rPr>
          <w:b/>
          <w:bCs/>
        </w:rPr>
      </w:pPr>
      <w:r w:rsidRPr="00915D8F">
        <w:rPr>
          <w:b/>
          <w:bCs/>
        </w:rPr>
        <w:t>Презентация может быть выполнена в свободном формате</w:t>
      </w:r>
    </w:p>
    <w:p w14:paraId="6C184A89" w14:textId="77777777" w:rsidR="006D6EC9" w:rsidRPr="00915D8F" w:rsidRDefault="006D6EC9" w:rsidP="006D6EC9">
      <w:pPr>
        <w:jc w:val="both"/>
      </w:pPr>
    </w:p>
    <w:p w14:paraId="7AF06CD1" w14:textId="77777777" w:rsidR="00F04D24" w:rsidRPr="00915D8F" w:rsidRDefault="00F04D24" w:rsidP="00F04D24">
      <w:pPr>
        <w:jc w:val="both"/>
      </w:pPr>
      <w:r w:rsidRPr="00915D8F">
        <w:lastRenderedPageBreak/>
        <w:t>В соответствии с Законом об авторских правах при использовании чужих материалов, аудиотреков или иллюстраций стоит убедиться в их свободном доступе.</w:t>
      </w:r>
    </w:p>
    <w:p w14:paraId="748B8249" w14:textId="77777777" w:rsidR="00F04D24" w:rsidRPr="00915D8F" w:rsidRDefault="00F04D24" w:rsidP="006D6EC9">
      <w:pPr>
        <w:jc w:val="both"/>
      </w:pPr>
    </w:p>
    <w:p w14:paraId="27122E2C" w14:textId="77777777" w:rsidR="002E0162" w:rsidRPr="00915D8F" w:rsidRDefault="0061259A" w:rsidP="00035EDD">
      <w:pPr>
        <w:jc w:val="both"/>
        <w:rPr>
          <w:b/>
          <w:bCs/>
        </w:rPr>
      </w:pPr>
      <w:r w:rsidRPr="00915D8F">
        <w:rPr>
          <w:b/>
          <w:bCs/>
        </w:rPr>
        <w:t>5.</w:t>
      </w:r>
      <w:r w:rsidR="00D529F3">
        <w:rPr>
          <w:b/>
          <w:bCs/>
        </w:rPr>
        <w:t>4</w:t>
      </w:r>
      <w:r w:rsidRPr="00915D8F">
        <w:rPr>
          <w:b/>
          <w:bCs/>
        </w:rPr>
        <w:t xml:space="preserve"> Требования к визитной карточке литературного персонажа</w:t>
      </w:r>
      <w:r w:rsidR="00035EDD" w:rsidRPr="00915D8F">
        <w:rPr>
          <w:b/>
          <w:bCs/>
        </w:rPr>
        <w:t xml:space="preserve"> </w:t>
      </w:r>
      <w:r w:rsidR="00F04D24" w:rsidRPr="00915D8F">
        <w:rPr>
          <w:b/>
          <w:bCs/>
          <w:shd w:val="clear" w:color="auto" w:fill="FFFFFF"/>
        </w:rPr>
        <w:t>«</w:t>
      </w:r>
      <w:r w:rsidR="00035EDD" w:rsidRPr="00915D8F">
        <w:rPr>
          <w:b/>
          <w:bCs/>
          <w:shd w:val="clear" w:color="auto" w:fill="FFFFFF"/>
        </w:rPr>
        <w:t>Character Profile</w:t>
      </w:r>
      <w:r w:rsidR="00F04D24" w:rsidRPr="00915D8F">
        <w:rPr>
          <w:b/>
          <w:bCs/>
          <w:shd w:val="clear" w:color="auto" w:fill="FFFFFF"/>
        </w:rPr>
        <w:t>»</w:t>
      </w:r>
      <w:r w:rsidR="00035EDD" w:rsidRPr="00915D8F">
        <w:rPr>
          <w:b/>
          <w:bCs/>
          <w:shd w:val="clear" w:color="auto" w:fill="FFFFFF"/>
        </w:rPr>
        <w:t xml:space="preserve"> на английском языке.</w:t>
      </w:r>
    </w:p>
    <w:p w14:paraId="7F820700" w14:textId="77777777" w:rsidR="00F04D24" w:rsidRPr="00915D8F" w:rsidRDefault="00F04D24" w:rsidP="006D6EC9">
      <w:pPr>
        <w:shd w:val="clear" w:color="auto" w:fill="FFFFFF"/>
        <w:suppressAutoHyphens w:val="0"/>
        <w:jc w:val="both"/>
        <w:rPr>
          <w:lang w:eastAsia="ru-RU"/>
        </w:rPr>
      </w:pPr>
    </w:p>
    <w:p w14:paraId="3A5393F8" w14:textId="77777777" w:rsidR="006D6EC9" w:rsidRPr="00915D8F" w:rsidRDefault="006D6EC9" w:rsidP="006D6EC9">
      <w:pPr>
        <w:shd w:val="clear" w:color="auto" w:fill="FFFFFF"/>
        <w:suppressAutoHyphens w:val="0"/>
        <w:jc w:val="both"/>
        <w:rPr>
          <w:lang w:eastAsia="ru-RU"/>
        </w:rPr>
      </w:pPr>
      <w:r w:rsidRPr="00915D8F">
        <w:rPr>
          <w:lang w:eastAsia="ru-RU"/>
        </w:rPr>
        <w:t>Участникам предлагается представить любимого литературного героя в формате устного выступления (инсценировка, чтение отрывка текста, монолог, любимый эпизод из книги, творческий рассказ и т.д.).</w:t>
      </w:r>
    </w:p>
    <w:p w14:paraId="33606C6F" w14:textId="77777777" w:rsidR="006D6EC9" w:rsidRPr="00915D8F" w:rsidRDefault="006D6EC9" w:rsidP="006D6EC9">
      <w:pPr>
        <w:shd w:val="clear" w:color="auto" w:fill="FFFFFF"/>
        <w:suppressAutoHyphens w:val="0"/>
        <w:jc w:val="both"/>
        <w:rPr>
          <w:lang w:eastAsia="ru-RU"/>
        </w:rPr>
      </w:pPr>
    </w:p>
    <w:p w14:paraId="152CA1EA" w14:textId="77777777" w:rsidR="006D6EC9" w:rsidRPr="00915D8F" w:rsidRDefault="006D6EC9" w:rsidP="006D6EC9">
      <w:pPr>
        <w:shd w:val="clear" w:color="auto" w:fill="FFFFFF"/>
        <w:suppressAutoHyphens w:val="0"/>
        <w:jc w:val="both"/>
        <w:rPr>
          <w:lang w:eastAsia="ru-RU"/>
        </w:rPr>
      </w:pPr>
      <w:r w:rsidRPr="00915D8F">
        <w:rPr>
          <w:lang w:eastAsia="ru-RU"/>
        </w:rPr>
        <w:t xml:space="preserve">Визитная карточка оценивается по следующим критериям: </w:t>
      </w:r>
    </w:p>
    <w:p w14:paraId="6C4C3B56" w14:textId="77777777" w:rsidR="006D6EC9" w:rsidRPr="00915D8F" w:rsidRDefault="00DD642E" w:rsidP="006D6EC9">
      <w:pPr>
        <w:shd w:val="clear" w:color="auto" w:fill="FFFFFF"/>
        <w:suppressAutoHyphens w:val="0"/>
        <w:jc w:val="both"/>
        <w:rPr>
          <w:lang w:eastAsia="ru-RU"/>
        </w:rPr>
      </w:pPr>
      <w:r w:rsidRPr="00915D8F">
        <w:rPr>
          <w:lang w:eastAsia="ru-RU"/>
        </w:rPr>
        <w:t xml:space="preserve">1) </w:t>
      </w:r>
      <w:r w:rsidR="006D6EC9" w:rsidRPr="00915D8F">
        <w:rPr>
          <w:lang w:eastAsia="ru-RU"/>
        </w:rPr>
        <w:t>раскрытие персонажа;</w:t>
      </w:r>
    </w:p>
    <w:p w14:paraId="438D4E53" w14:textId="77777777" w:rsidR="006D6EC9" w:rsidRPr="00915D8F" w:rsidRDefault="00DD642E" w:rsidP="006D6EC9">
      <w:pPr>
        <w:shd w:val="clear" w:color="auto" w:fill="FFFFFF"/>
        <w:suppressAutoHyphens w:val="0"/>
        <w:jc w:val="both"/>
        <w:rPr>
          <w:lang w:eastAsia="ru-RU"/>
        </w:rPr>
      </w:pPr>
      <w:r w:rsidRPr="00915D8F">
        <w:rPr>
          <w:lang w:eastAsia="ru-RU"/>
        </w:rPr>
        <w:t xml:space="preserve">2) </w:t>
      </w:r>
      <w:r w:rsidR="006D6EC9" w:rsidRPr="00915D8F">
        <w:rPr>
          <w:lang w:eastAsia="ru-RU"/>
        </w:rPr>
        <w:t>творческая реализация;</w:t>
      </w:r>
    </w:p>
    <w:p w14:paraId="1F029833" w14:textId="77777777" w:rsidR="006D6EC9" w:rsidRDefault="00DD642E" w:rsidP="006D6EC9">
      <w:pPr>
        <w:shd w:val="clear" w:color="auto" w:fill="FFFFFF"/>
        <w:suppressAutoHyphens w:val="0"/>
        <w:jc w:val="both"/>
        <w:rPr>
          <w:lang w:eastAsia="ru-RU"/>
        </w:rPr>
      </w:pPr>
      <w:r w:rsidRPr="00915D8F">
        <w:rPr>
          <w:lang w:eastAsia="ru-RU"/>
        </w:rPr>
        <w:t xml:space="preserve">3) </w:t>
      </w:r>
      <w:r w:rsidR="006D6EC9" w:rsidRPr="00915D8F">
        <w:rPr>
          <w:lang w:eastAsia="ru-RU"/>
        </w:rPr>
        <w:t>языковая презентация (грамотность).</w:t>
      </w:r>
    </w:p>
    <w:p w14:paraId="4195B265" w14:textId="77777777" w:rsidR="00C60B9A" w:rsidRDefault="00C60B9A" w:rsidP="006D6EC9">
      <w:pPr>
        <w:shd w:val="clear" w:color="auto" w:fill="FFFFFF"/>
        <w:suppressAutoHyphens w:val="0"/>
        <w:jc w:val="both"/>
        <w:rPr>
          <w:lang w:eastAsia="ru-RU"/>
        </w:rPr>
      </w:pPr>
    </w:p>
    <w:p w14:paraId="26E9ACAD" w14:textId="77777777" w:rsidR="00C60B9A" w:rsidRPr="00915D8F" w:rsidRDefault="00C60B9A" w:rsidP="00C60B9A">
      <w:pPr>
        <w:pStyle w:val="aa"/>
        <w:tabs>
          <w:tab w:val="left" w:pos="360"/>
        </w:tabs>
        <w:spacing w:before="0" w:after="0"/>
        <w:jc w:val="both"/>
      </w:pPr>
    </w:p>
    <w:p w14:paraId="6D923679" w14:textId="77777777" w:rsidR="005921DA" w:rsidRPr="00915D8F" w:rsidRDefault="005921DA" w:rsidP="00A81A9A">
      <w:pPr>
        <w:pStyle w:val="aa"/>
        <w:tabs>
          <w:tab w:val="left" w:pos="360"/>
        </w:tabs>
        <w:spacing w:before="0" w:after="0"/>
        <w:jc w:val="both"/>
      </w:pPr>
      <w:r w:rsidRPr="00915D8F">
        <w:rPr>
          <w:b/>
          <w:bCs/>
        </w:rPr>
        <w:t>5.</w:t>
      </w:r>
      <w:r w:rsidR="00FC52A3">
        <w:rPr>
          <w:b/>
          <w:bCs/>
        </w:rPr>
        <w:t>5</w:t>
      </w:r>
      <w:r w:rsidRPr="00915D8F">
        <w:rPr>
          <w:b/>
          <w:bCs/>
        </w:rPr>
        <w:t xml:space="preserve"> Для участия в викторин</w:t>
      </w:r>
      <w:r w:rsidR="00FC52A3">
        <w:rPr>
          <w:b/>
          <w:bCs/>
        </w:rPr>
        <w:t>ах</w:t>
      </w:r>
      <w:r w:rsidRPr="00915D8F">
        <w:rPr>
          <w:b/>
          <w:bCs/>
        </w:rPr>
        <w:t xml:space="preserve"> </w:t>
      </w:r>
      <w:r w:rsidRPr="00403D77">
        <w:t>необходимо</w:t>
      </w:r>
      <w:r w:rsidRPr="00915D8F">
        <w:t xml:space="preserve"> собрать команду из 5 человек и подать заявку на адрес оргкомитета.</w:t>
      </w:r>
      <w:r w:rsidR="00A81A9A">
        <w:t xml:space="preserve"> </w:t>
      </w:r>
    </w:p>
    <w:p w14:paraId="1D40A0B1" w14:textId="77777777" w:rsidR="00F04D24" w:rsidRPr="00915D8F" w:rsidRDefault="00F04D24">
      <w:pPr>
        <w:pStyle w:val="aa"/>
        <w:tabs>
          <w:tab w:val="left" w:pos="360"/>
        </w:tabs>
        <w:spacing w:before="0" w:after="0"/>
      </w:pPr>
    </w:p>
    <w:p w14:paraId="53616CF5" w14:textId="77777777" w:rsidR="005921DA" w:rsidRPr="00915D8F" w:rsidRDefault="005921DA">
      <w:pPr>
        <w:pStyle w:val="aa"/>
        <w:tabs>
          <w:tab w:val="left" w:pos="360"/>
        </w:tabs>
        <w:spacing w:before="0" w:after="0"/>
      </w:pPr>
    </w:p>
    <w:p w14:paraId="5B9DD7DB" w14:textId="77777777" w:rsidR="00121BD6" w:rsidRPr="00915D8F" w:rsidRDefault="00121BD6">
      <w:pPr>
        <w:pStyle w:val="aa"/>
        <w:numPr>
          <w:ilvl w:val="0"/>
          <w:numId w:val="5"/>
        </w:numPr>
        <w:tabs>
          <w:tab w:val="left" w:pos="360"/>
        </w:tabs>
        <w:spacing w:before="0" w:after="0"/>
        <w:jc w:val="center"/>
      </w:pPr>
      <w:r w:rsidRPr="00915D8F">
        <w:rPr>
          <w:b/>
          <w:bCs/>
        </w:rPr>
        <w:t>Сроки подачи заявок для участия в конкурсной программе</w:t>
      </w:r>
    </w:p>
    <w:p w14:paraId="516ED921" w14:textId="77777777" w:rsidR="00035EDD" w:rsidRPr="00915D8F" w:rsidRDefault="00035EDD">
      <w:pPr>
        <w:pStyle w:val="aa"/>
        <w:spacing w:before="0" w:after="0"/>
        <w:jc w:val="both"/>
      </w:pPr>
    </w:p>
    <w:p w14:paraId="248CA866" w14:textId="77777777" w:rsidR="00390A17" w:rsidRDefault="00035EDD">
      <w:pPr>
        <w:pStyle w:val="aa"/>
        <w:spacing w:before="0" w:after="0"/>
        <w:jc w:val="both"/>
      </w:pPr>
      <w:r w:rsidRPr="00915D8F">
        <w:t xml:space="preserve">6.1 </w:t>
      </w:r>
      <w:r w:rsidR="00121BD6" w:rsidRPr="00915D8F">
        <w:t xml:space="preserve">Для участия в конкурсе необходимо </w:t>
      </w:r>
      <w:r w:rsidR="009B392F">
        <w:t>пройти ЭЛЕКТРОННУЮ РЕГИСТРАЦИЮ, заполнив соответствующую форму</w:t>
      </w:r>
      <w:r w:rsidR="009B392F" w:rsidRPr="00915D8F">
        <w:t xml:space="preserve"> </w:t>
      </w:r>
      <w:r w:rsidR="007140A9" w:rsidRPr="00915D8F">
        <w:rPr>
          <w:b/>
          <w:bCs/>
        </w:rPr>
        <w:t xml:space="preserve">не позднее </w:t>
      </w:r>
      <w:r w:rsidR="00FC52A3">
        <w:rPr>
          <w:b/>
          <w:bCs/>
        </w:rPr>
        <w:t>15</w:t>
      </w:r>
      <w:r w:rsidR="007140A9" w:rsidRPr="00915D8F">
        <w:rPr>
          <w:b/>
          <w:bCs/>
        </w:rPr>
        <w:t xml:space="preserve"> </w:t>
      </w:r>
      <w:r w:rsidR="00753AAD">
        <w:rPr>
          <w:b/>
          <w:bCs/>
        </w:rPr>
        <w:t>октября</w:t>
      </w:r>
      <w:r w:rsidR="007140A9" w:rsidRPr="00915D8F">
        <w:rPr>
          <w:b/>
          <w:bCs/>
        </w:rPr>
        <w:t xml:space="preserve"> 20</w:t>
      </w:r>
      <w:r w:rsidRPr="00915D8F">
        <w:rPr>
          <w:b/>
          <w:bCs/>
        </w:rPr>
        <w:t>2</w:t>
      </w:r>
      <w:r w:rsidR="00D83000">
        <w:rPr>
          <w:b/>
          <w:bCs/>
        </w:rPr>
        <w:t>5</w:t>
      </w:r>
      <w:r w:rsidR="00121BD6" w:rsidRPr="00915D8F">
        <w:rPr>
          <w:b/>
          <w:bCs/>
        </w:rPr>
        <w:t xml:space="preserve"> года</w:t>
      </w:r>
      <w:r w:rsidR="00121BD6" w:rsidRPr="00915D8F">
        <w:t xml:space="preserve"> </w:t>
      </w:r>
      <w:bookmarkStart w:id="2" w:name="PH_user-email1"/>
      <w:bookmarkEnd w:id="2"/>
      <w:r w:rsidR="009B392F">
        <w:t>по ссылкам:</w:t>
      </w:r>
    </w:p>
    <w:p w14:paraId="432509A0" w14:textId="77777777" w:rsidR="009B392F" w:rsidRPr="00915D8F" w:rsidRDefault="009B392F">
      <w:pPr>
        <w:pStyle w:val="aa"/>
        <w:spacing w:before="0" w:after="0"/>
        <w:jc w:val="both"/>
        <w:rPr>
          <w:bCs/>
        </w:rPr>
      </w:pPr>
    </w:p>
    <w:p w14:paraId="7EEF1E48" w14:textId="77777777" w:rsidR="009B392F" w:rsidRDefault="009B392F" w:rsidP="008F640D">
      <w:r w:rsidRPr="009B392F">
        <w:rPr>
          <w:b/>
          <w:bCs/>
        </w:rPr>
        <w:t>Ссылка для школьников</w:t>
      </w:r>
      <w:r>
        <w:t xml:space="preserve"> </w:t>
      </w:r>
      <w:hyperlink r:id="rId10" w:history="1">
        <w:r w:rsidR="008F640D" w:rsidRPr="00410973">
          <w:rPr>
            <w:rStyle w:val="a6"/>
          </w:rPr>
          <w:t>https://forms.yandex.ru/u/68b820aeeb61465fa</w:t>
        </w:r>
        <w:r w:rsidR="008F640D" w:rsidRPr="00410973">
          <w:rPr>
            <w:rStyle w:val="a6"/>
          </w:rPr>
          <w:t>c</w:t>
        </w:r>
        <w:r w:rsidR="008F640D" w:rsidRPr="00410973">
          <w:rPr>
            <w:rStyle w:val="a6"/>
          </w:rPr>
          <w:t>523374/</w:t>
        </w:r>
      </w:hyperlink>
    </w:p>
    <w:p w14:paraId="3669A439" w14:textId="77777777" w:rsidR="008F640D" w:rsidRDefault="008F640D" w:rsidP="008F640D">
      <w:pPr>
        <w:pStyle w:val="aa"/>
        <w:spacing w:before="0" w:after="0"/>
        <w:rPr>
          <w:b/>
          <w:bCs/>
        </w:rPr>
      </w:pPr>
    </w:p>
    <w:p w14:paraId="0DCDE01F" w14:textId="77777777" w:rsidR="008F640D" w:rsidRDefault="009B392F" w:rsidP="008F640D">
      <w:pPr>
        <w:pStyle w:val="aa"/>
        <w:spacing w:before="0" w:after="0"/>
      </w:pPr>
      <w:r w:rsidRPr="009B392F">
        <w:rPr>
          <w:b/>
          <w:bCs/>
        </w:rPr>
        <w:t>Ссылка для студентов</w:t>
      </w:r>
      <w:r>
        <w:t xml:space="preserve"> </w:t>
      </w:r>
      <w:hyperlink r:id="rId11" w:history="1">
        <w:r w:rsidR="008F640D" w:rsidRPr="00410973">
          <w:rPr>
            <w:rStyle w:val="a6"/>
          </w:rPr>
          <w:t>https://forms.yandex.ru/u/68b97acceb61468b3e52</w:t>
        </w:r>
        <w:r w:rsidR="008F640D" w:rsidRPr="00410973">
          <w:rPr>
            <w:rStyle w:val="a6"/>
          </w:rPr>
          <w:t>3</w:t>
        </w:r>
        <w:r w:rsidR="008F640D" w:rsidRPr="00410973">
          <w:rPr>
            <w:rStyle w:val="a6"/>
          </w:rPr>
          <w:t>260</w:t>
        </w:r>
      </w:hyperlink>
    </w:p>
    <w:p w14:paraId="2E1BCEB1" w14:textId="77777777" w:rsidR="009B392F" w:rsidRDefault="009B392F">
      <w:pPr>
        <w:pStyle w:val="aa"/>
        <w:spacing w:before="0" w:after="0"/>
        <w:jc w:val="both"/>
      </w:pPr>
    </w:p>
    <w:p w14:paraId="7BD53670" w14:textId="77777777" w:rsidR="00121BD6" w:rsidRPr="00915D8F" w:rsidRDefault="00121BD6">
      <w:pPr>
        <w:pStyle w:val="aa"/>
        <w:spacing w:before="0" w:after="0"/>
        <w:jc w:val="both"/>
        <w:rPr>
          <w:b/>
          <w:bCs/>
        </w:rPr>
      </w:pPr>
      <w:r w:rsidRPr="00915D8F">
        <w:t xml:space="preserve">6.2. Конкурс проводится в следующем порядке и в установленные сроки: </w:t>
      </w:r>
    </w:p>
    <w:p w14:paraId="3D96543C" w14:textId="77777777" w:rsidR="00023C11" w:rsidRPr="00915D8F" w:rsidRDefault="00023C11">
      <w:pPr>
        <w:pStyle w:val="aa"/>
        <w:spacing w:before="0" w:after="0"/>
        <w:jc w:val="both"/>
        <w:rPr>
          <w:b/>
          <w:bCs/>
        </w:rPr>
      </w:pPr>
    </w:p>
    <w:p w14:paraId="4B2A4AB4" w14:textId="77777777" w:rsidR="00121BD6" w:rsidRPr="00915D8F" w:rsidRDefault="00121BD6">
      <w:pPr>
        <w:pStyle w:val="aa"/>
        <w:spacing w:before="0" w:after="0"/>
        <w:jc w:val="both"/>
        <w:rPr>
          <w:b/>
          <w:bCs/>
        </w:rPr>
      </w:pPr>
      <w:r w:rsidRPr="00915D8F">
        <w:rPr>
          <w:b/>
          <w:bCs/>
        </w:rPr>
        <w:t>Очный конкурсный этап</w:t>
      </w:r>
      <w:r w:rsidRPr="00915D8F">
        <w:t xml:space="preserve"> проводится</w:t>
      </w:r>
      <w:r w:rsidR="00ED02F0" w:rsidRPr="00915D8F">
        <w:t xml:space="preserve"> в период </w:t>
      </w:r>
      <w:r w:rsidR="007140A9" w:rsidRPr="00915D8F">
        <w:rPr>
          <w:b/>
        </w:rPr>
        <w:t xml:space="preserve">с </w:t>
      </w:r>
      <w:r w:rsidR="006D6EC9" w:rsidRPr="00915D8F">
        <w:rPr>
          <w:b/>
        </w:rPr>
        <w:t>2</w:t>
      </w:r>
      <w:r w:rsidR="00D83000">
        <w:rPr>
          <w:b/>
        </w:rPr>
        <w:t>0</w:t>
      </w:r>
      <w:r w:rsidR="00000BB0" w:rsidRPr="00915D8F">
        <w:rPr>
          <w:b/>
        </w:rPr>
        <w:t xml:space="preserve"> по 2</w:t>
      </w:r>
      <w:r w:rsidR="00D83000">
        <w:rPr>
          <w:b/>
        </w:rPr>
        <w:t>5</w:t>
      </w:r>
      <w:r w:rsidR="00000BB0" w:rsidRPr="00915D8F">
        <w:rPr>
          <w:b/>
        </w:rPr>
        <w:t xml:space="preserve"> </w:t>
      </w:r>
      <w:r w:rsidR="00786E47">
        <w:rPr>
          <w:b/>
        </w:rPr>
        <w:t>октября</w:t>
      </w:r>
      <w:r w:rsidR="007140A9" w:rsidRPr="00915D8F">
        <w:rPr>
          <w:b/>
          <w:bCs/>
        </w:rPr>
        <w:t xml:space="preserve"> 20</w:t>
      </w:r>
      <w:r w:rsidR="006D6EC9" w:rsidRPr="00915D8F">
        <w:rPr>
          <w:b/>
          <w:bCs/>
        </w:rPr>
        <w:t>2</w:t>
      </w:r>
      <w:r w:rsidR="00D83000">
        <w:rPr>
          <w:b/>
          <w:bCs/>
        </w:rPr>
        <w:t>5</w:t>
      </w:r>
      <w:r w:rsidRPr="00915D8F">
        <w:rPr>
          <w:b/>
          <w:bCs/>
        </w:rPr>
        <w:t xml:space="preserve"> года</w:t>
      </w:r>
      <w:r w:rsidRPr="00915D8F">
        <w:t xml:space="preserve"> на базе факультета </w:t>
      </w:r>
      <w:r w:rsidR="00394FC9">
        <w:t>гуманитарных дисциплин, русского и иностранных языков Педагогического института</w:t>
      </w:r>
      <w:r w:rsidRPr="00915D8F">
        <w:t xml:space="preserve"> Саратовского государственного университета имени Н.</w:t>
      </w:r>
      <w:r w:rsidR="00023C11" w:rsidRPr="00915D8F">
        <w:t xml:space="preserve"> </w:t>
      </w:r>
      <w:r w:rsidRPr="00915D8F">
        <w:t>Г. Чернышевского по адресу: ул. Заулошнова, 3 (корпус №16)</w:t>
      </w:r>
      <w:r w:rsidR="006D6EC9" w:rsidRPr="00915D8F">
        <w:t xml:space="preserve">. </w:t>
      </w:r>
      <w:r w:rsidRPr="00915D8F">
        <w:t>Очный этап конкурса предусмотрен для конкурсантов, принимающих участ</w:t>
      </w:r>
      <w:r w:rsidR="00ED02F0" w:rsidRPr="00915D8F">
        <w:t>ие в номинациях</w:t>
      </w:r>
      <w:r w:rsidR="000F2A04" w:rsidRPr="00915D8F">
        <w:t xml:space="preserve"> </w:t>
      </w:r>
      <w:r w:rsidR="00AA7D03" w:rsidRPr="00915D8F">
        <w:t>«</w:t>
      </w:r>
      <w:r w:rsidR="006D6EC9" w:rsidRPr="00915D8F">
        <w:t>Чтение стихов на английском языке</w:t>
      </w:r>
      <w:r w:rsidR="00AA7D03" w:rsidRPr="00915D8F">
        <w:t>»</w:t>
      </w:r>
      <w:r w:rsidR="006D6EC9" w:rsidRPr="00915D8F">
        <w:t>, «Чтение прозы на английском языке», «Презентация любимой книги», «Презентация творчества любимого автора», «Визитная карточка литературного персонажа».</w:t>
      </w:r>
    </w:p>
    <w:p w14:paraId="3080AB1E" w14:textId="77777777" w:rsidR="00121BD6" w:rsidRPr="00915D8F" w:rsidRDefault="00121BD6">
      <w:pPr>
        <w:pStyle w:val="aa"/>
        <w:spacing w:before="0" w:after="0"/>
        <w:ind w:left="360"/>
        <w:rPr>
          <w:b/>
          <w:bCs/>
        </w:rPr>
      </w:pPr>
    </w:p>
    <w:p w14:paraId="53315B90" w14:textId="77777777" w:rsidR="004070F1" w:rsidRPr="00915D8F" w:rsidRDefault="004070F1" w:rsidP="004070F1">
      <w:pPr>
        <w:pStyle w:val="aa"/>
        <w:numPr>
          <w:ilvl w:val="0"/>
          <w:numId w:val="5"/>
        </w:numPr>
        <w:spacing w:before="0" w:after="0"/>
        <w:jc w:val="center"/>
        <w:rPr>
          <w:b/>
          <w:bCs/>
        </w:rPr>
      </w:pPr>
      <w:r w:rsidRPr="00915D8F">
        <w:rPr>
          <w:b/>
          <w:bCs/>
        </w:rPr>
        <w:t>Сроки подачи заявок на проведение лекций и творческих мастерских</w:t>
      </w:r>
    </w:p>
    <w:p w14:paraId="27928FF6" w14:textId="77777777" w:rsidR="004070F1" w:rsidRPr="00915D8F" w:rsidRDefault="004070F1">
      <w:pPr>
        <w:pStyle w:val="aa"/>
        <w:spacing w:before="0" w:after="0"/>
        <w:ind w:firstLine="720"/>
        <w:jc w:val="center"/>
        <w:rPr>
          <w:b/>
          <w:bCs/>
        </w:rPr>
      </w:pPr>
    </w:p>
    <w:p w14:paraId="3CA99261" w14:textId="77777777" w:rsidR="00AC4665" w:rsidRPr="00915D8F" w:rsidRDefault="00AC4665" w:rsidP="00AC4665">
      <w:pPr>
        <w:pStyle w:val="aa"/>
        <w:spacing w:before="0" w:after="0"/>
        <w:jc w:val="both"/>
        <w:rPr>
          <w:bCs/>
        </w:rPr>
      </w:pPr>
      <w:r w:rsidRPr="00915D8F">
        <w:t xml:space="preserve">Для </w:t>
      </w:r>
      <w:r w:rsidR="00392070">
        <w:t>проведения</w:t>
      </w:r>
      <w:r w:rsidRPr="00915D8F">
        <w:t xml:space="preserve"> лек</w:t>
      </w:r>
      <w:r w:rsidR="00392070">
        <w:t>ций</w:t>
      </w:r>
      <w:r w:rsidRPr="00915D8F">
        <w:t xml:space="preserve"> и творческих мастерских необходимо </w:t>
      </w:r>
      <w:r w:rsidR="008648D5">
        <w:t>пройти ЭЛЕКТРОННУЮ РЕГИСТРАЦИЮ</w:t>
      </w:r>
      <w:r w:rsidRPr="00915D8F">
        <w:t xml:space="preserve"> </w:t>
      </w:r>
      <w:r w:rsidRPr="00915D8F">
        <w:rPr>
          <w:b/>
          <w:bCs/>
        </w:rPr>
        <w:t xml:space="preserve">не позднее </w:t>
      </w:r>
      <w:r w:rsidR="00753AAD">
        <w:rPr>
          <w:b/>
          <w:bCs/>
        </w:rPr>
        <w:t>1</w:t>
      </w:r>
      <w:r w:rsidR="00392070">
        <w:rPr>
          <w:b/>
          <w:bCs/>
        </w:rPr>
        <w:t>5</w:t>
      </w:r>
      <w:r w:rsidRPr="00915D8F">
        <w:rPr>
          <w:b/>
          <w:bCs/>
        </w:rPr>
        <w:t xml:space="preserve"> </w:t>
      </w:r>
      <w:r w:rsidR="00753AAD">
        <w:rPr>
          <w:b/>
          <w:bCs/>
        </w:rPr>
        <w:t>октября</w:t>
      </w:r>
      <w:r w:rsidRPr="00915D8F">
        <w:rPr>
          <w:b/>
          <w:bCs/>
        </w:rPr>
        <w:t xml:space="preserve"> 202</w:t>
      </w:r>
      <w:r w:rsidR="00D83000">
        <w:rPr>
          <w:b/>
          <w:bCs/>
        </w:rPr>
        <w:t>5</w:t>
      </w:r>
      <w:r w:rsidRPr="00915D8F">
        <w:rPr>
          <w:b/>
          <w:bCs/>
        </w:rPr>
        <w:t xml:space="preserve"> года</w:t>
      </w:r>
      <w:r w:rsidRPr="00915D8F">
        <w:t xml:space="preserve"> по </w:t>
      </w:r>
      <w:r w:rsidR="008648D5">
        <w:t>ссылке.</w:t>
      </w:r>
    </w:p>
    <w:p w14:paraId="50616E0D" w14:textId="77777777" w:rsidR="004070F1" w:rsidRPr="00915D8F" w:rsidRDefault="004070F1" w:rsidP="00AC4665">
      <w:pPr>
        <w:pStyle w:val="aa"/>
        <w:spacing w:before="0" w:after="0"/>
        <w:jc w:val="both"/>
      </w:pPr>
    </w:p>
    <w:p w14:paraId="44C7C842" w14:textId="77777777" w:rsidR="008F640D" w:rsidRDefault="008648D5" w:rsidP="008F640D">
      <w:pPr>
        <w:pStyle w:val="aa"/>
        <w:spacing w:before="0" w:after="0"/>
      </w:pPr>
      <w:r>
        <w:rPr>
          <w:b/>
          <w:bCs/>
        </w:rPr>
        <w:t>Ссылка н</w:t>
      </w:r>
      <w:r w:rsidRPr="009B392F">
        <w:rPr>
          <w:b/>
          <w:bCs/>
        </w:rPr>
        <w:t xml:space="preserve">а проведение творческой мастерской/лекции </w:t>
      </w:r>
      <w:hyperlink r:id="rId12" w:history="1">
        <w:r w:rsidR="008F640D" w:rsidRPr="00410973">
          <w:rPr>
            <w:rStyle w:val="a6"/>
          </w:rPr>
          <w:t>https://forms.yandex.ru/cloud/68b9d7c4e010db9a1cd</w:t>
        </w:r>
        <w:r w:rsidR="008F640D" w:rsidRPr="00410973">
          <w:rPr>
            <w:rStyle w:val="a6"/>
          </w:rPr>
          <w:t>3</w:t>
        </w:r>
        <w:r w:rsidR="008F640D" w:rsidRPr="00410973">
          <w:rPr>
            <w:rStyle w:val="a6"/>
          </w:rPr>
          <w:t>21e5</w:t>
        </w:r>
      </w:hyperlink>
      <w:r w:rsidR="008F640D">
        <w:t xml:space="preserve"> </w:t>
      </w:r>
    </w:p>
    <w:p w14:paraId="3F5A5628" w14:textId="77777777" w:rsidR="008648D5" w:rsidRDefault="008648D5" w:rsidP="008648D5">
      <w:pPr>
        <w:pStyle w:val="aa"/>
        <w:spacing w:before="0" w:after="0"/>
      </w:pPr>
    </w:p>
    <w:p w14:paraId="07A80FA1" w14:textId="77777777" w:rsidR="008648D5" w:rsidRDefault="008648D5" w:rsidP="008648D5">
      <w:pPr>
        <w:pStyle w:val="aa"/>
        <w:spacing w:before="0" w:after="0"/>
        <w:jc w:val="both"/>
      </w:pPr>
    </w:p>
    <w:p w14:paraId="556C57D2" w14:textId="77777777" w:rsidR="00AC4665" w:rsidRPr="00915D8F" w:rsidRDefault="00AC4665" w:rsidP="00AC4665">
      <w:pPr>
        <w:pStyle w:val="aa"/>
        <w:spacing w:before="0" w:after="0"/>
        <w:jc w:val="both"/>
      </w:pPr>
    </w:p>
    <w:p w14:paraId="3872064E" w14:textId="77777777" w:rsidR="00121BD6" w:rsidRPr="00915D8F" w:rsidRDefault="004070F1">
      <w:pPr>
        <w:pStyle w:val="aa"/>
        <w:spacing w:before="0" w:after="0"/>
        <w:ind w:firstLine="720"/>
        <w:jc w:val="center"/>
      </w:pPr>
      <w:r w:rsidRPr="00915D8F">
        <w:rPr>
          <w:b/>
          <w:bCs/>
        </w:rPr>
        <w:t xml:space="preserve">8. </w:t>
      </w:r>
      <w:r w:rsidR="00121BD6" w:rsidRPr="00915D8F">
        <w:rPr>
          <w:b/>
          <w:bCs/>
        </w:rPr>
        <w:t>Оргкомитет и</w:t>
      </w:r>
      <w:r w:rsidR="00121BD6" w:rsidRPr="00915D8F">
        <w:t xml:space="preserve"> </w:t>
      </w:r>
      <w:r w:rsidR="00121BD6" w:rsidRPr="00915D8F">
        <w:rPr>
          <w:b/>
          <w:bCs/>
        </w:rPr>
        <w:t xml:space="preserve">Жюри </w:t>
      </w:r>
    </w:p>
    <w:p w14:paraId="0968B136" w14:textId="77777777" w:rsidR="00121BD6" w:rsidRPr="00915D8F" w:rsidRDefault="00121BD6">
      <w:pPr>
        <w:pStyle w:val="aa"/>
        <w:spacing w:before="0" w:after="0"/>
        <w:jc w:val="both"/>
      </w:pPr>
      <w:r w:rsidRPr="00915D8F">
        <w:t>7.1. Выступление участников конкурсов оценивает Жюри, состав которого определяет оргкомитет. Жюри определяет победителей конкурсов по каждой номинации.</w:t>
      </w:r>
    </w:p>
    <w:p w14:paraId="1063140D" w14:textId="77777777" w:rsidR="00121BD6" w:rsidRPr="00915D8F" w:rsidRDefault="00121BD6">
      <w:pPr>
        <w:pStyle w:val="aa"/>
        <w:spacing w:before="0" w:after="0"/>
        <w:jc w:val="both"/>
      </w:pPr>
      <w:r w:rsidRPr="00915D8F">
        <w:t>7.2. Решение Жюри оформляется протоколом и пересмотру не подлежит.</w:t>
      </w:r>
    </w:p>
    <w:p w14:paraId="4404E960" w14:textId="77777777" w:rsidR="00121BD6" w:rsidRPr="00915D8F" w:rsidRDefault="00121BD6">
      <w:pPr>
        <w:pStyle w:val="aa"/>
        <w:spacing w:before="0" w:after="0"/>
        <w:jc w:val="both"/>
      </w:pPr>
      <w:r w:rsidRPr="00915D8F">
        <w:lastRenderedPageBreak/>
        <w:t xml:space="preserve">7.3. Жюри формируется из числа профессорско-преподавательского состава факультета </w:t>
      </w:r>
      <w:r w:rsidR="00394FC9">
        <w:t xml:space="preserve">гуманитарных дисциплин, русского и иностранных языков Педагогического института </w:t>
      </w:r>
      <w:r w:rsidRPr="00915D8F">
        <w:t xml:space="preserve">СГУ им. Н.Г. Чернышевского. </w:t>
      </w:r>
    </w:p>
    <w:p w14:paraId="0B79D9A0" w14:textId="77777777" w:rsidR="00121BD6" w:rsidRPr="00915D8F" w:rsidRDefault="00121BD6">
      <w:pPr>
        <w:pStyle w:val="aa"/>
        <w:spacing w:before="0" w:after="0"/>
        <w:ind w:left="360"/>
      </w:pPr>
    </w:p>
    <w:p w14:paraId="5C9E891E" w14:textId="77777777" w:rsidR="00121BD6" w:rsidRPr="00915D8F" w:rsidRDefault="00E13B8A" w:rsidP="00E13B8A">
      <w:pPr>
        <w:pStyle w:val="aa"/>
        <w:spacing w:before="0" w:after="0"/>
        <w:ind w:left="720"/>
        <w:jc w:val="center"/>
      </w:pPr>
      <w:r w:rsidRPr="00915D8F">
        <w:rPr>
          <w:b/>
          <w:bCs/>
        </w:rPr>
        <w:t xml:space="preserve">8. </w:t>
      </w:r>
      <w:r w:rsidR="00121BD6" w:rsidRPr="00915D8F">
        <w:rPr>
          <w:b/>
          <w:bCs/>
        </w:rPr>
        <w:t>Награждение победителей конкурса</w:t>
      </w:r>
    </w:p>
    <w:p w14:paraId="48FF345E" w14:textId="77777777" w:rsidR="00121BD6" w:rsidRPr="00915D8F" w:rsidRDefault="00121BD6">
      <w:pPr>
        <w:pStyle w:val="aa"/>
        <w:spacing w:before="0" w:after="0"/>
        <w:jc w:val="both"/>
      </w:pPr>
      <w:r w:rsidRPr="00915D8F">
        <w:t xml:space="preserve">На основании решения Жюри Оргкомитет проводит награждение победителей и призеров, а также вручает дипломы и сертификаты </w:t>
      </w:r>
      <w:r w:rsidR="00753AAD">
        <w:t>призерам</w:t>
      </w:r>
      <w:r w:rsidRPr="00915D8F">
        <w:t xml:space="preserve"> конкурс</w:t>
      </w:r>
      <w:r w:rsidR="00753AAD">
        <w:t>ов</w:t>
      </w:r>
      <w:r w:rsidRPr="00915D8F">
        <w:t xml:space="preserve">. </w:t>
      </w:r>
    </w:p>
    <w:p w14:paraId="0188C648" w14:textId="77777777" w:rsidR="00121BD6" w:rsidRPr="00915D8F" w:rsidRDefault="00121BD6">
      <w:pPr>
        <w:pStyle w:val="aa"/>
        <w:spacing w:before="0" w:after="0"/>
        <w:jc w:val="both"/>
      </w:pPr>
    </w:p>
    <w:p w14:paraId="772B5A3F" w14:textId="77777777" w:rsidR="00121BD6" w:rsidRPr="00915D8F" w:rsidRDefault="00121BD6" w:rsidP="00E13B8A">
      <w:pPr>
        <w:pStyle w:val="aa"/>
        <w:numPr>
          <w:ilvl w:val="0"/>
          <w:numId w:val="8"/>
        </w:numPr>
        <w:spacing w:before="0" w:after="0"/>
        <w:jc w:val="center"/>
        <w:rPr>
          <w:bCs/>
        </w:rPr>
      </w:pPr>
      <w:r w:rsidRPr="00915D8F">
        <w:rPr>
          <w:b/>
          <w:bCs/>
        </w:rPr>
        <w:t>Адреса и контактные телефоны</w:t>
      </w:r>
    </w:p>
    <w:p w14:paraId="55321587" w14:textId="77777777" w:rsidR="00121BD6" w:rsidRPr="00915D8F" w:rsidRDefault="00121BD6" w:rsidP="00394FC9">
      <w:pPr>
        <w:pStyle w:val="aa"/>
        <w:spacing w:before="0" w:after="0"/>
        <w:jc w:val="both"/>
        <w:rPr>
          <w:b/>
          <w:bCs/>
        </w:rPr>
      </w:pPr>
      <w:r w:rsidRPr="00915D8F">
        <w:rPr>
          <w:bCs/>
        </w:rPr>
        <w:t xml:space="preserve">Кафедра английского языка и методики его преподавания факультета </w:t>
      </w:r>
      <w:r w:rsidR="00394FC9">
        <w:rPr>
          <w:bCs/>
        </w:rPr>
        <w:t xml:space="preserve">гуманитарных дисциплин, русского и </w:t>
      </w:r>
      <w:r w:rsidRPr="00915D8F">
        <w:rPr>
          <w:bCs/>
        </w:rPr>
        <w:t xml:space="preserve">иностранных языков </w:t>
      </w:r>
      <w:r w:rsidR="00394FC9">
        <w:rPr>
          <w:bCs/>
        </w:rPr>
        <w:t>Пединститута</w:t>
      </w:r>
      <w:r w:rsidRPr="00915D8F">
        <w:rPr>
          <w:bCs/>
        </w:rPr>
        <w:t xml:space="preserve"> СГУ им. Н.Г. Чернышевского</w:t>
      </w:r>
    </w:p>
    <w:p w14:paraId="7D70BDF9" w14:textId="77777777" w:rsidR="00121BD6" w:rsidRPr="00915D8F" w:rsidRDefault="00121BD6">
      <w:pPr>
        <w:pStyle w:val="aa"/>
        <w:spacing w:before="0" w:after="0"/>
        <w:jc w:val="both"/>
      </w:pPr>
      <w:r w:rsidRPr="00915D8F">
        <w:rPr>
          <w:b/>
          <w:bCs/>
        </w:rPr>
        <w:t>Телефон:</w:t>
      </w:r>
      <w:r w:rsidRPr="00915D8F">
        <w:t xml:space="preserve"> (8452) 22-85-35</w:t>
      </w:r>
      <w:r w:rsidR="00DB46BE" w:rsidRPr="00915D8F">
        <w:t xml:space="preserve"> (кафедра английского языка и методики его преподавания), 8</w:t>
      </w:r>
      <w:r w:rsidR="001819A6" w:rsidRPr="00915D8F">
        <w:t>9271201912</w:t>
      </w:r>
      <w:r w:rsidR="00DB46BE" w:rsidRPr="00915D8F">
        <w:t xml:space="preserve"> (Мухина Юлия Николаевна).</w:t>
      </w:r>
    </w:p>
    <w:p w14:paraId="6934E2CE" w14:textId="77777777" w:rsidR="00121BD6" w:rsidRPr="00915D8F" w:rsidRDefault="00121BD6">
      <w:pPr>
        <w:pStyle w:val="aa"/>
        <w:spacing w:before="0" w:after="0"/>
        <w:jc w:val="both"/>
      </w:pPr>
      <w:r w:rsidRPr="00915D8F">
        <w:rPr>
          <w:lang w:val="en-US"/>
        </w:rPr>
        <w:t>e</w:t>
      </w:r>
      <w:r w:rsidRPr="00915D8F">
        <w:t>-</w:t>
      </w:r>
      <w:r w:rsidRPr="00915D8F">
        <w:rPr>
          <w:lang w:val="en-US"/>
        </w:rPr>
        <w:t>mail</w:t>
      </w:r>
      <w:r w:rsidRPr="00915D8F">
        <w:t xml:space="preserve">: </w:t>
      </w:r>
      <w:bookmarkStart w:id="3" w:name="PH_user-email"/>
      <w:bookmarkEnd w:id="3"/>
      <w:r w:rsidRPr="00915D8F">
        <w:t xml:space="preserve">fpoezii@bk.ru </w:t>
      </w:r>
    </w:p>
    <w:p w14:paraId="2CEDE183" w14:textId="77777777" w:rsidR="007721FB" w:rsidRPr="00915D8F" w:rsidRDefault="007721FB" w:rsidP="00390A17">
      <w:pPr>
        <w:pStyle w:val="a0"/>
        <w:spacing w:after="0"/>
      </w:pPr>
    </w:p>
    <w:p w14:paraId="3CF12EEA" w14:textId="77777777" w:rsidR="00576E09" w:rsidRPr="00915D8F" w:rsidRDefault="00576E09" w:rsidP="00390A17">
      <w:pPr>
        <w:pStyle w:val="a0"/>
        <w:spacing w:after="0"/>
      </w:pPr>
    </w:p>
    <w:p w14:paraId="0BA19610" w14:textId="77777777" w:rsidR="00576E09" w:rsidRPr="00915D8F" w:rsidRDefault="00576E09" w:rsidP="00390A17">
      <w:pPr>
        <w:pStyle w:val="a0"/>
        <w:spacing w:after="0"/>
      </w:pPr>
    </w:p>
    <w:p w14:paraId="51068920" w14:textId="77777777" w:rsidR="00222132" w:rsidRPr="00F7288A" w:rsidRDefault="00222132" w:rsidP="00AB6D5D">
      <w:pPr>
        <w:rPr>
          <w:b/>
        </w:rPr>
      </w:pPr>
    </w:p>
    <w:p w14:paraId="02C77C00" w14:textId="77777777" w:rsidR="00222132" w:rsidRPr="00915D8F" w:rsidRDefault="00222132" w:rsidP="00AB6D5D">
      <w:pPr>
        <w:rPr>
          <w:b/>
          <w:lang w:val="en-US"/>
        </w:rPr>
      </w:pPr>
    </w:p>
    <w:sectPr w:rsidR="00222132" w:rsidRPr="00915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F7CB" w14:textId="77777777" w:rsidR="001B25BE" w:rsidRDefault="001B25BE" w:rsidP="001B25BE">
      <w:r>
        <w:separator/>
      </w:r>
    </w:p>
  </w:endnote>
  <w:endnote w:type="continuationSeparator" w:id="0">
    <w:p w14:paraId="013B6711" w14:textId="77777777" w:rsidR="001B25BE" w:rsidRDefault="001B25BE" w:rsidP="001B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2BB" w14:textId="77777777" w:rsidR="001B25BE" w:rsidRDefault="001B25B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7B8" w14:textId="77777777" w:rsidR="001B25BE" w:rsidRDefault="001B25B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775D" w14:textId="77777777" w:rsidR="001B25BE" w:rsidRDefault="001B25B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4F72" w14:textId="77777777" w:rsidR="001B25BE" w:rsidRDefault="001B25BE" w:rsidP="001B25BE">
      <w:r>
        <w:separator/>
      </w:r>
    </w:p>
  </w:footnote>
  <w:footnote w:type="continuationSeparator" w:id="0">
    <w:p w14:paraId="473BE398" w14:textId="77777777" w:rsidR="001B25BE" w:rsidRDefault="001B25BE" w:rsidP="001B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445B" w14:textId="77777777" w:rsidR="001B25BE" w:rsidRDefault="001B25B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178C" w14:textId="77777777" w:rsidR="001B25BE" w:rsidRDefault="001B25B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225" w14:textId="77777777" w:rsidR="001B25BE" w:rsidRDefault="001B25B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DAE6AA4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11DBC"/>
    <w:multiLevelType w:val="hybridMultilevel"/>
    <w:tmpl w:val="6B82D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568"/>
    <w:multiLevelType w:val="hybridMultilevel"/>
    <w:tmpl w:val="E1A2CA1C"/>
    <w:lvl w:ilvl="0" w:tplc="BC7C917C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100FA"/>
    <w:multiLevelType w:val="hybridMultilevel"/>
    <w:tmpl w:val="EC40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44B4"/>
    <w:multiLevelType w:val="hybridMultilevel"/>
    <w:tmpl w:val="CE1A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2926">
    <w:abstractNumId w:val="0"/>
  </w:num>
  <w:num w:numId="2" w16cid:durableId="757218780">
    <w:abstractNumId w:val="1"/>
  </w:num>
  <w:num w:numId="3" w16cid:durableId="1811939895">
    <w:abstractNumId w:val="2"/>
  </w:num>
  <w:num w:numId="4" w16cid:durableId="759133603">
    <w:abstractNumId w:val="3"/>
  </w:num>
  <w:num w:numId="5" w16cid:durableId="1093012905">
    <w:abstractNumId w:val="4"/>
  </w:num>
  <w:num w:numId="6" w16cid:durableId="1329678588">
    <w:abstractNumId w:val="5"/>
  </w:num>
  <w:num w:numId="7" w16cid:durableId="825439172">
    <w:abstractNumId w:val="7"/>
  </w:num>
  <w:num w:numId="8" w16cid:durableId="516430409">
    <w:abstractNumId w:val="6"/>
  </w:num>
  <w:num w:numId="9" w16cid:durableId="424813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D3"/>
    <w:rsid w:val="00000BB0"/>
    <w:rsid w:val="00012D58"/>
    <w:rsid w:val="00023C11"/>
    <w:rsid w:val="0003031C"/>
    <w:rsid w:val="00035EDD"/>
    <w:rsid w:val="00066C4D"/>
    <w:rsid w:val="000D63CB"/>
    <w:rsid w:val="000F2A04"/>
    <w:rsid w:val="000F559F"/>
    <w:rsid w:val="00121BD6"/>
    <w:rsid w:val="001819A6"/>
    <w:rsid w:val="001A4226"/>
    <w:rsid w:val="001B15E9"/>
    <w:rsid w:val="001B25BE"/>
    <w:rsid w:val="001F609B"/>
    <w:rsid w:val="00222132"/>
    <w:rsid w:val="00255063"/>
    <w:rsid w:val="00257673"/>
    <w:rsid w:val="002B6AA9"/>
    <w:rsid w:val="002E0162"/>
    <w:rsid w:val="002E4B1D"/>
    <w:rsid w:val="00321230"/>
    <w:rsid w:val="00327D16"/>
    <w:rsid w:val="0033473A"/>
    <w:rsid w:val="00387199"/>
    <w:rsid w:val="00390A17"/>
    <w:rsid w:val="00392070"/>
    <w:rsid w:val="00394FC9"/>
    <w:rsid w:val="003A002B"/>
    <w:rsid w:val="003D477A"/>
    <w:rsid w:val="003D4F85"/>
    <w:rsid w:val="00403D77"/>
    <w:rsid w:val="004070F1"/>
    <w:rsid w:val="00414998"/>
    <w:rsid w:val="00484664"/>
    <w:rsid w:val="00493EE6"/>
    <w:rsid w:val="00496CF4"/>
    <w:rsid w:val="004C01FA"/>
    <w:rsid w:val="005044EF"/>
    <w:rsid w:val="00520DD3"/>
    <w:rsid w:val="005404A5"/>
    <w:rsid w:val="00541529"/>
    <w:rsid w:val="005506A8"/>
    <w:rsid w:val="00576E09"/>
    <w:rsid w:val="00584B2E"/>
    <w:rsid w:val="00586A72"/>
    <w:rsid w:val="005921DA"/>
    <w:rsid w:val="005A481F"/>
    <w:rsid w:val="005C06D9"/>
    <w:rsid w:val="005D6B44"/>
    <w:rsid w:val="005E6EEE"/>
    <w:rsid w:val="005F429C"/>
    <w:rsid w:val="0060414B"/>
    <w:rsid w:val="0061254A"/>
    <w:rsid w:val="0061259A"/>
    <w:rsid w:val="0067201C"/>
    <w:rsid w:val="00683D6E"/>
    <w:rsid w:val="00684FFC"/>
    <w:rsid w:val="0068704C"/>
    <w:rsid w:val="0069582A"/>
    <w:rsid w:val="006B43E4"/>
    <w:rsid w:val="006D3F91"/>
    <w:rsid w:val="006D6EC9"/>
    <w:rsid w:val="007140A9"/>
    <w:rsid w:val="0074451D"/>
    <w:rsid w:val="00745B01"/>
    <w:rsid w:val="00752CB5"/>
    <w:rsid w:val="00753AAD"/>
    <w:rsid w:val="007601A2"/>
    <w:rsid w:val="00765AD5"/>
    <w:rsid w:val="007721FB"/>
    <w:rsid w:val="00776BE6"/>
    <w:rsid w:val="00786E47"/>
    <w:rsid w:val="0079244D"/>
    <w:rsid w:val="007F738E"/>
    <w:rsid w:val="00825692"/>
    <w:rsid w:val="00856ED8"/>
    <w:rsid w:val="008648D5"/>
    <w:rsid w:val="00890CE2"/>
    <w:rsid w:val="0089338C"/>
    <w:rsid w:val="008A29D3"/>
    <w:rsid w:val="008E4CBA"/>
    <w:rsid w:val="008F640D"/>
    <w:rsid w:val="00915D8F"/>
    <w:rsid w:val="00923B8E"/>
    <w:rsid w:val="00985E19"/>
    <w:rsid w:val="00987B63"/>
    <w:rsid w:val="009B392F"/>
    <w:rsid w:val="009E2A68"/>
    <w:rsid w:val="009E601E"/>
    <w:rsid w:val="00A00BBB"/>
    <w:rsid w:val="00A37E53"/>
    <w:rsid w:val="00A47806"/>
    <w:rsid w:val="00A6442A"/>
    <w:rsid w:val="00A81A9A"/>
    <w:rsid w:val="00AA5AFA"/>
    <w:rsid w:val="00AA7D03"/>
    <w:rsid w:val="00AB6D5D"/>
    <w:rsid w:val="00AB7779"/>
    <w:rsid w:val="00AC4665"/>
    <w:rsid w:val="00AF458F"/>
    <w:rsid w:val="00B15CA1"/>
    <w:rsid w:val="00B32993"/>
    <w:rsid w:val="00B376CD"/>
    <w:rsid w:val="00B52B0A"/>
    <w:rsid w:val="00B6027F"/>
    <w:rsid w:val="00B631E3"/>
    <w:rsid w:val="00B7525F"/>
    <w:rsid w:val="00BA2484"/>
    <w:rsid w:val="00BA27B3"/>
    <w:rsid w:val="00BF289A"/>
    <w:rsid w:val="00C02814"/>
    <w:rsid w:val="00C539A7"/>
    <w:rsid w:val="00C60B9A"/>
    <w:rsid w:val="00C617EE"/>
    <w:rsid w:val="00C7406E"/>
    <w:rsid w:val="00C978C6"/>
    <w:rsid w:val="00D06673"/>
    <w:rsid w:val="00D45E8D"/>
    <w:rsid w:val="00D529F3"/>
    <w:rsid w:val="00D530E3"/>
    <w:rsid w:val="00D749CB"/>
    <w:rsid w:val="00D83000"/>
    <w:rsid w:val="00DA3CFD"/>
    <w:rsid w:val="00DB46BE"/>
    <w:rsid w:val="00DD642E"/>
    <w:rsid w:val="00DF3452"/>
    <w:rsid w:val="00DF7EC9"/>
    <w:rsid w:val="00E06BBF"/>
    <w:rsid w:val="00E13B8A"/>
    <w:rsid w:val="00E153E0"/>
    <w:rsid w:val="00E25B0D"/>
    <w:rsid w:val="00E4494E"/>
    <w:rsid w:val="00E707A0"/>
    <w:rsid w:val="00E81698"/>
    <w:rsid w:val="00EA052E"/>
    <w:rsid w:val="00EB3185"/>
    <w:rsid w:val="00EC04D5"/>
    <w:rsid w:val="00ED02F0"/>
    <w:rsid w:val="00EE7258"/>
    <w:rsid w:val="00EF1559"/>
    <w:rsid w:val="00F04D24"/>
    <w:rsid w:val="00F55942"/>
    <w:rsid w:val="00F702CB"/>
    <w:rsid w:val="00F7288A"/>
    <w:rsid w:val="00FC2840"/>
    <w:rsid w:val="00FC52A3"/>
    <w:rsid w:val="00FC74C0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52F8F7"/>
  <w15:chartTrackingRefBased/>
  <w15:docId w15:val="{AD2ECAEF-757A-AB4A-9422-D6B51EF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E60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b/>
      <w:color w:val="00000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Strong"/>
    <w:uiPriority w:val="22"/>
    <w:qFormat/>
    <w:rPr>
      <w:b/>
      <w:bCs/>
    </w:rPr>
  </w:style>
  <w:style w:type="character" w:styleId="a5">
    <w:name w:val="Emphasis"/>
    <w:qFormat/>
    <w:rPr>
      <w:i/>
      <w:iCs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uiPriority w:val="99"/>
    <w:pPr>
      <w:spacing w:before="280" w:after="28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FollowedHyperlink"/>
    <w:rsid w:val="005D6B44"/>
    <w:rPr>
      <w:color w:val="800080"/>
      <w:u w:val="single"/>
    </w:rPr>
  </w:style>
  <w:style w:type="paragraph" w:customStyle="1" w:styleId="Default">
    <w:name w:val="Default"/>
    <w:rsid w:val="00FF2DD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38719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">
    <w:name w:val="header"/>
    <w:basedOn w:val="a"/>
    <w:link w:val="af0"/>
    <w:rsid w:val="001B25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1B25BE"/>
    <w:rPr>
      <w:sz w:val="24"/>
      <w:szCs w:val="24"/>
      <w:lang w:eastAsia="ar-SA"/>
    </w:rPr>
  </w:style>
  <w:style w:type="paragraph" w:styleId="af1">
    <w:name w:val="footer"/>
    <w:basedOn w:val="a"/>
    <w:link w:val="af2"/>
    <w:rsid w:val="001B25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1B25B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forms.yandex.ru/cloud/68b9d7c4e010db9a1cd321e5" TargetMode="External" /><Relationship Id="rId17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forms.yandex.ru/u/68b97acceb61468b3e523260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forms.yandex.ru/u/68b820aeeb61465fac523374/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8877</CharactersWithSpaces>
  <SharedDoc>false</SharedDoc>
  <HLinks>
    <vt:vector size="18" baseType="variant"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https://forms.yandex.ru/cloud/68b9d7c4e010db9a1cd321e5</vt:lpwstr>
      </vt:variant>
      <vt:variant>
        <vt:lpwstr/>
      </vt:variant>
      <vt:variant>
        <vt:i4>6488103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https://forms.yandex.ru/u/68b97acceb61468b3e523260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https://forms.yandex.ru/u/68b820aeeb61465fac523374/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Natalya Ternova</cp:lastModifiedBy>
  <cp:revision>2</cp:revision>
  <cp:lastPrinted>2016-03-10T12:50:00Z</cp:lastPrinted>
  <dcterms:created xsi:type="dcterms:W3CDTF">2025-09-12T18:17:00Z</dcterms:created>
  <dcterms:modified xsi:type="dcterms:W3CDTF">2025-09-12T18:17:00Z</dcterms:modified>
</cp:coreProperties>
</file>